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386F" w14:textId="77777777" w:rsidR="00F5689F" w:rsidRDefault="00FC49E3" w:rsidP="00F56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EAE78F" wp14:editId="58C224ED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368B0" id="Rectangle 58" o:spid="_x0000_s1026" alt="&quot;&quot;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" fillcolor="#a9d4db [320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428E1083" w14:textId="77777777" w:rsidTr="00FC49E3">
        <w:trPr>
          <w:trHeight w:val="1728"/>
        </w:trPr>
        <w:tc>
          <w:tcPr>
            <w:tcW w:w="2965" w:type="pct"/>
          </w:tcPr>
          <w:p w14:paraId="6A07BF8E" w14:textId="77777777" w:rsidR="00E6525B" w:rsidRDefault="00000000" w:rsidP="00F5689F">
            <w:pPr>
              <w:pStyle w:val="Title"/>
            </w:pPr>
            <w:sdt>
              <w:sdtPr>
                <w:id w:val="1710216553"/>
                <w:placeholder>
                  <w:docPart w:val="9380D61AA6C98B4A9324BEAF57262DBC"/>
                </w:placeholder>
                <w:temporary/>
                <w:showingPlcHdr/>
                <w15:appearance w15:val="hidden"/>
              </w:sdtPr>
              <w:sdtContent>
                <w:r w:rsidR="00E6525B" w:rsidRPr="00F5689F">
                  <w:t>Robin Zupanc</w:t>
                </w:r>
              </w:sdtContent>
            </w:sdt>
          </w:p>
          <w:p w14:paraId="464CA47F" w14:textId="77777777" w:rsidR="00E6525B" w:rsidRDefault="00000000" w:rsidP="00F5689F">
            <w:pPr>
              <w:pStyle w:val="Subtitle"/>
            </w:pPr>
            <w:sdt>
              <w:sdtPr>
                <w:id w:val="-211267029"/>
                <w:placeholder>
                  <w:docPart w:val="BCD0501DF0BF824CBF78404C88C6FE6E"/>
                </w:placeholder>
                <w:temporary/>
                <w:showingPlcHdr/>
                <w15:appearance w15:val="hidden"/>
              </w:sdtPr>
              <w:sdtContent>
                <w:r w:rsid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054F63EC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51B908A9" w14:textId="77777777" w:rsidR="00E6525B" w:rsidRDefault="00000000" w:rsidP="00E6525B">
            <w:pPr>
              <w:pStyle w:val="BodyContactInfo"/>
            </w:pPr>
            <w:sdt>
              <w:sdtPr>
                <w:id w:val="1073241622"/>
                <w:placeholder>
                  <w:docPart w:val="3AFE7E12F162744D9FB87F2D3A9AC5AF"/>
                </w:placeholder>
                <w:temporary/>
                <w:showingPlcHdr/>
                <w15:appearance w15:val="hidden"/>
              </w:sdtPr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E6525B" w:rsidRPr="00F5689F">
              <w:t xml:space="preserve">  </w:t>
            </w:r>
          </w:p>
        </w:tc>
      </w:tr>
      <w:tr w:rsidR="00E97CB2" w:rsidRPr="00F5689F" w14:paraId="64C9C86F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F1C589D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B0F78FB" wp14:editId="0BA109B5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402FF2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&#13;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5D8075DF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2436C900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525031E5" w14:textId="77777777" w:rsidTr="00FC49E3">
        <w:trPr>
          <w:trHeight w:val="2592"/>
        </w:trPr>
        <w:tc>
          <w:tcPr>
            <w:tcW w:w="2965" w:type="pct"/>
          </w:tcPr>
          <w:p w14:paraId="2C1B3673" w14:textId="77777777" w:rsidR="00E97CB2" w:rsidRDefault="00E97CB2" w:rsidP="00F5689F"/>
        </w:tc>
        <w:tc>
          <w:tcPr>
            <w:tcW w:w="377" w:type="pct"/>
          </w:tcPr>
          <w:p w14:paraId="2B049160" w14:textId="77777777" w:rsidR="00E97CB2" w:rsidRDefault="00E97CB2" w:rsidP="00F5689F"/>
        </w:tc>
        <w:tc>
          <w:tcPr>
            <w:tcW w:w="1658" w:type="pct"/>
          </w:tcPr>
          <w:p w14:paraId="6949E12C" w14:textId="77777777" w:rsidR="00E97CB2" w:rsidRDefault="00E97CB2" w:rsidP="00F5689F"/>
        </w:tc>
      </w:tr>
      <w:tr w:rsidR="00FC49E3" w14:paraId="3243EC17" w14:textId="77777777" w:rsidTr="00FC49E3">
        <w:tc>
          <w:tcPr>
            <w:tcW w:w="2965" w:type="pct"/>
          </w:tcPr>
          <w:p w14:paraId="69970105" w14:textId="77777777" w:rsidR="00FC49E3" w:rsidRPr="00FC49E3" w:rsidRDefault="00000000" w:rsidP="00FC49E3">
            <w:pPr>
              <w:pStyle w:val="Heading1"/>
            </w:pPr>
            <w:sdt>
              <w:sdtPr>
                <w:id w:val="1680545767"/>
                <w:placeholder>
                  <w:docPart w:val="5910D3C0E7D478469C7E0E347A3A70D8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610F0D0F" w14:textId="77777777" w:rsidR="00FC49E3" w:rsidRDefault="00FC49E3" w:rsidP="00F5689F"/>
        </w:tc>
        <w:tc>
          <w:tcPr>
            <w:tcW w:w="1658" w:type="pct"/>
          </w:tcPr>
          <w:p w14:paraId="1974D60A" w14:textId="77777777" w:rsidR="00FC49E3" w:rsidRDefault="00000000" w:rsidP="00E97CB2">
            <w:pPr>
              <w:pStyle w:val="Heading1"/>
            </w:pPr>
            <w:sdt>
              <w:sdtPr>
                <w:id w:val="-1275096728"/>
                <w:placeholder>
                  <w:docPart w:val="16798CFC8C08C844A205B98B8C8A9E49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15360CD6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72C4F981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BFE1409" wp14:editId="1D53685A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49A245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9A4D130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2F9D391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3D6F853" wp14:editId="09014167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1F20E8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3F7E341D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55973932" w14:textId="77777777" w:rsidR="00FC49E3" w:rsidRPr="00E97CB2" w:rsidRDefault="00BA5462" w:rsidP="00E97CB2">
            <w:pPr>
              <w:pStyle w:val="DateRange"/>
            </w:pPr>
            <w:r w:rsidRPr="00BA5462">
              <w:t>20</w:t>
            </w:r>
            <w:r>
              <w:t>XX</w:t>
            </w:r>
            <w:r w:rsidRPr="00BA5462">
              <w:t xml:space="preserve"> - Current</w:t>
            </w:r>
            <w:r w:rsidR="00FC49E3" w:rsidRPr="00E97CB2">
              <w:t xml:space="preserve"> </w:t>
            </w:r>
          </w:p>
          <w:p w14:paraId="257A09A2" w14:textId="77777777" w:rsidR="00FC49E3" w:rsidRDefault="00000000" w:rsidP="00E97CB2">
            <w:pPr>
              <w:pStyle w:val="JobTitleandDegree"/>
            </w:pPr>
            <w:sdt>
              <w:sdtPr>
                <w:id w:val="1024906116"/>
                <w:placeholder>
                  <w:docPart w:val="0E196FC1DE8F904EB5AB7C7B5640101A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57450940"/>
                <w:placeholder>
                  <w:docPart w:val="10984831B67A464E98FE6B68A536588D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55D056DB" w14:textId="77777777" w:rsidR="00FC49E3" w:rsidRDefault="00000000" w:rsidP="00D87E03">
            <w:pPr>
              <w:pStyle w:val="Jobdescription"/>
            </w:pPr>
            <w:sdt>
              <w:sdtPr>
                <w:id w:val="-1671865009"/>
                <w:placeholder>
                  <w:docPart w:val="DC7B2B1B5987DF41AB3B8F6036A5FE45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34A0E295" w14:textId="77777777" w:rsidR="00FC49E3" w:rsidRPr="00E97CB2" w:rsidRDefault="00D5657B" w:rsidP="00E97CB2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1B212B7F" w14:textId="77777777" w:rsidR="00FC49E3" w:rsidRDefault="00000000" w:rsidP="00E97CB2">
            <w:pPr>
              <w:pStyle w:val="JobTitleandDegree"/>
            </w:pPr>
            <w:sdt>
              <w:sdtPr>
                <w:id w:val="-1792582168"/>
                <w:placeholder>
                  <w:docPart w:val="7832FC2CF1B5244D9192AEC75D46058E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419111028"/>
                <w:placeholder>
                  <w:docPart w:val="3FC4101B15A9854CBE9F4F0D22064649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628E77E8" w14:textId="77777777" w:rsidR="00FC49E3" w:rsidRDefault="00000000" w:rsidP="00D87E03">
            <w:pPr>
              <w:pStyle w:val="Jobdescription"/>
            </w:pPr>
            <w:sdt>
              <w:sdtPr>
                <w:id w:val="1696815397"/>
                <w:placeholder>
                  <w:docPart w:val="53342098E328364CB2ABD9B346F4F03F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0E9AF825" w14:textId="77777777" w:rsidR="00FC49E3" w:rsidRPr="00E97CB2" w:rsidRDefault="00D5657B" w:rsidP="00E97CB2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6A2E5664" w14:textId="77777777" w:rsidR="00FC49E3" w:rsidRDefault="00000000" w:rsidP="00E97CB2">
            <w:pPr>
              <w:pStyle w:val="JobTitleandDegree"/>
            </w:pPr>
            <w:sdt>
              <w:sdtPr>
                <w:id w:val="892310399"/>
                <w:placeholder>
                  <w:docPart w:val="57DEB637E52CF0408846444E20A49B6D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583227201"/>
                <w:placeholder>
                  <w:docPart w:val="AE09BB7E7F125D459B51BBA71D4CE708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0EB527F4" w14:textId="77777777" w:rsidR="00FC49E3" w:rsidRDefault="00000000" w:rsidP="00D87E03">
            <w:pPr>
              <w:pStyle w:val="Jobdescription"/>
            </w:pPr>
            <w:sdt>
              <w:sdtPr>
                <w:id w:val="-25494571"/>
                <w:placeholder>
                  <w:docPart w:val="59E28C6BB2D301488A376D050ACE2EAE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56CA6526" w14:textId="77777777" w:rsidR="00FC49E3" w:rsidRDefault="00FC49E3" w:rsidP="00E6525B"/>
        </w:tc>
        <w:tc>
          <w:tcPr>
            <w:tcW w:w="1658" w:type="pct"/>
          </w:tcPr>
          <w:p w14:paraId="2D9754C6" w14:textId="77777777" w:rsidR="00FC49E3" w:rsidRPr="00E6525B" w:rsidRDefault="00D5657B" w:rsidP="00D87E03">
            <w:pPr>
              <w:pStyle w:val="DateRange"/>
            </w:pPr>
            <w:r w:rsidRPr="00D5657B">
              <w:t>20XX – 20XX</w:t>
            </w:r>
          </w:p>
          <w:p w14:paraId="219BEDF9" w14:textId="77777777" w:rsidR="00FC49E3" w:rsidRPr="00FC49E3" w:rsidRDefault="00000000" w:rsidP="00FC49E3">
            <w:pPr>
              <w:pStyle w:val="JobTitleandDegree"/>
            </w:pPr>
            <w:sdt>
              <w:sdtPr>
                <w:id w:val="929390290"/>
                <w:placeholder>
                  <w:docPart w:val="7D6FA90E76B0F44AA5D252A79AE43EDA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76052C37" w14:textId="77777777" w:rsidR="00FC49E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6C46932E" w14:textId="77777777" w:rsidTr="00FC49E3">
        <w:tc>
          <w:tcPr>
            <w:tcW w:w="2965" w:type="pct"/>
            <w:vMerge/>
          </w:tcPr>
          <w:p w14:paraId="67A21938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50AE6DA2" w14:textId="77777777" w:rsidR="00FC49E3" w:rsidRDefault="00FC49E3" w:rsidP="00F5689F"/>
        </w:tc>
        <w:tc>
          <w:tcPr>
            <w:tcW w:w="1658" w:type="pct"/>
          </w:tcPr>
          <w:p w14:paraId="4EB0B618" w14:textId="77777777" w:rsidR="00FC49E3" w:rsidRPr="00E97CB2" w:rsidRDefault="00000000" w:rsidP="00E97CB2">
            <w:pPr>
              <w:pStyle w:val="Heading1"/>
            </w:pPr>
            <w:sdt>
              <w:sdtPr>
                <w:id w:val="-1827432767"/>
                <w:placeholder>
                  <w:docPart w:val="95A1B165741234449674517E1BB1DCED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01BDB841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6A892B18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B471A67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1CC9D5C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036B735" wp14:editId="1E1F14DE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3AC07E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34A55DD" w14:textId="77777777" w:rsidTr="00FC49E3">
        <w:trPr>
          <w:trHeight w:val="2520"/>
        </w:trPr>
        <w:tc>
          <w:tcPr>
            <w:tcW w:w="2965" w:type="pct"/>
            <w:vMerge/>
          </w:tcPr>
          <w:p w14:paraId="66524351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7CED72FC" w14:textId="77777777" w:rsidR="00FC49E3" w:rsidRDefault="00FC49E3" w:rsidP="00E6525B"/>
        </w:tc>
        <w:sdt>
          <w:sdtPr>
            <w:id w:val="-887724449"/>
            <w:placeholder>
              <w:docPart w:val="DDFFAF519356C0419A28AB1436462614"/>
            </w:placeholder>
            <w:temporary/>
            <w:showingPlcHdr/>
            <w15:appearance w15:val="hidden"/>
          </w:sdtPr>
          <w:sdtContent>
            <w:tc>
              <w:tcPr>
                <w:tcW w:w="1658" w:type="pct"/>
              </w:tcPr>
              <w:p w14:paraId="3C61285B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7655F9CE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5B5D505E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25E0FBA5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4322A615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6689EEDD" w14:textId="77777777" w:rsidTr="00FC49E3">
        <w:tc>
          <w:tcPr>
            <w:tcW w:w="2965" w:type="pct"/>
            <w:vMerge/>
          </w:tcPr>
          <w:p w14:paraId="75CCB7C7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49B34BD9" w14:textId="77777777" w:rsidR="00FC49E3" w:rsidRDefault="00FC49E3" w:rsidP="00F5689F"/>
        </w:tc>
        <w:tc>
          <w:tcPr>
            <w:tcW w:w="1658" w:type="pct"/>
          </w:tcPr>
          <w:p w14:paraId="7E7195BA" w14:textId="77777777" w:rsidR="00FC49E3" w:rsidRPr="00E97CB2" w:rsidRDefault="00000000" w:rsidP="00E97CB2">
            <w:pPr>
              <w:pStyle w:val="Heading1"/>
            </w:pPr>
            <w:sdt>
              <w:sdtPr>
                <w:id w:val="325716262"/>
                <w:placeholder>
                  <w:docPart w:val="7FEAC52D5B4BDF40A69A6606280D897E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38E58928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49D7C82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38BE7A78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E6D0F01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9704D5C" wp14:editId="54548B8D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60C647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A409724" w14:textId="77777777" w:rsidTr="00FC49E3">
        <w:trPr>
          <w:trHeight w:val="2448"/>
        </w:trPr>
        <w:tc>
          <w:tcPr>
            <w:tcW w:w="2965" w:type="pct"/>
            <w:vMerge/>
          </w:tcPr>
          <w:p w14:paraId="58CB9DAB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166C96AB" w14:textId="77777777" w:rsidR="00FC49E3" w:rsidRDefault="00FC49E3" w:rsidP="00E6525B"/>
        </w:tc>
        <w:tc>
          <w:tcPr>
            <w:tcW w:w="1658" w:type="pct"/>
          </w:tcPr>
          <w:p w14:paraId="5EDCE706" w14:textId="77777777" w:rsidR="00FC49E3" w:rsidRPr="00D87E03" w:rsidRDefault="00000000" w:rsidP="00D87E03">
            <w:pPr>
              <w:pStyle w:val="BodyContactInfo"/>
            </w:pPr>
            <w:sdt>
              <w:sdtPr>
                <w:id w:val="-1232085246"/>
                <w:placeholder>
                  <w:docPart w:val="02B42D6622B2694E880BA46975195C63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5B97C744" w14:textId="77777777" w:rsidR="00FC49E3" w:rsidRPr="00D87E03" w:rsidRDefault="00000000" w:rsidP="00D87E03">
            <w:pPr>
              <w:pStyle w:val="BodyContactInfo"/>
            </w:pPr>
            <w:sdt>
              <w:sdtPr>
                <w:id w:val="-1079819623"/>
                <w:placeholder>
                  <w:docPart w:val="D22FF378E78A134AA9F35E7220C1358D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68C45FBB" w14:textId="77777777" w:rsidR="00FC49E3" w:rsidRPr="00D87E03" w:rsidRDefault="00000000" w:rsidP="00D87E03">
            <w:pPr>
              <w:pStyle w:val="BodyContactInfo"/>
            </w:pPr>
            <w:sdt>
              <w:sdtPr>
                <w:id w:val="-77365718"/>
                <w:placeholder>
                  <w:docPart w:val="80C20AF8A7A9F54583EE8CA07DFE355E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50997594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0AF31AE5" w14:textId="77777777" w:rsidR="00C8183F" w:rsidRDefault="00C8183F" w:rsidP="00F5689F"/>
    <w:p w14:paraId="2B5B7C5D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6FBEC5F6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7A84DA" wp14:editId="594776DC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3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347F7" id="Rectangle 58" o:spid="_x0000_s1026" alt="&quot;&quot;" style="position:absolute;margin-left:-36pt;margin-top:167pt;width:567.35pt;height:55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" fillcolor="#fbe284 [3205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3078EAF6" w14:textId="77777777" w:rsidTr="00FC49E3">
        <w:trPr>
          <w:trHeight w:val="1728"/>
        </w:trPr>
        <w:tc>
          <w:tcPr>
            <w:tcW w:w="2965" w:type="pct"/>
          </w:tcPr>
          <w:p w14:paraId="04BD67D4" w14:textId="77777777" w:rsidR="00D87E03" w:rsidRDefault="00000000" w:rsidP="000D478C">
            <w:pPr>
              <w:pStyle w:val="Title"/>
            </w:pPr>
            <w:sdt>
              <w:sdtPr>
                <w:id w:val="2053965835"/>
                <w:placeholder>
                  <w:docPart w:val="8761F264260D5847A482563F35996F83"/>
                </w:placeholder>
                <w:temporary/>
                <w:showingPlcHdr/>
                <w15:appearance w15:val="hidden"/>
              </w:sdtPr>
              <w:sdtContent>
                <w:r w:rsidR="00D87E03" w:rsidRPr="00F5689F">
                  <w:t>Robin Zupanc</w:t>
                </w:r>
              </w:sdtContent>
            </w:sdt>
          </w:p>
          <w:p w14:paraId="7144F46C" w14:textId="77777777" w:rsidR="00D87E03" w:rsidRDefault="00000000" w:rsidP="000D478C">
            <w:pPr>
              <w:pStyle w:val="Subtitle"/>
            </w:pPr>
            <w:sdt>
              <w:sdtPr>
                <w:id w:val="-843158695"/>
                <w:placeholder>
                  <w:docPart w:val="D4551B34222A0348AB72231DAA852643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7D61CD37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2C0AAC18" w14:textId="77777777" w:rsidR="00D87E03" w:rsidRDefault="00000000" w:rsidP="000D478C">
            <w:pPr>
              <w:pStyle w:val="BodyContactInfo"/>
            </w:pPr>
            <w:sdt>
              <w:sdtPr>
                <w:id w:val="1384212528"/>
                <w:placeholder>
                  <w:docPart w:val="D9D59FFA3241294AB36C385AB5B529A8"/>
                </w:placeholder>
                <w:temporary/>
                <w:showingPlcHdr/>
                <w15:appearance w15:val="hidden"/>
              </w:sdtPr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1E4238BC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9DABBD5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5A7C3B2" wp14:editId="300B3B1D">
                      <wp:extent cx="3867912" cy="0"/>
                      <wp:effectExtent l="0" t="19050" r="56515" b="38100"/>
                      <wp:docPr id="1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F0B0F8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&#13;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47649366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87792A8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25F9AE57" w14:textId="77777777" w:rsidTr="00FC49E3">
        <w:trPr>
          <w:trHeight w:val="2592"/>
        </w:trPr>
        <w:tc>
          <w:tcPr>
            <w:tcW w:w="2965" w:type="pct"/>
          </w:tcPr>
          <w:p w14:paraId="6D8747F4" w14:textId="77777777" w:rsidR="00D87E03" w:rsidRDefault="00D87E03" w:rsidP="000D478C"/>
        </w:tc>
        <w:tc>
          <w:tcPr>
            <w:tcW w:w="377" w:type="pct"/>
          </w:tcPr>
          <w:p w14:paraId="79E05CAA" w14:textId="77777777" w:rsidR="00D87E03" w:rsidRDefault="00D87E03" w:rsidP="000D478C"/>
        </w:tc>
        <w:tc>
          <w:tcPr>
            <w:tcW w:w="1658" w:type="pct"/>
          </w:tcPr>
          <w:p w14:paraId="2F4FDDB8" w14:textId="77777777" w:rsidR="00D87E03" w:rsidRDefault="00D87E03" w:rsidP="000D478C"/>
        </w:tc>
      </w:tr>
      <w:tr w:rsidR="00FC49E3" w14:paraId="051B7948" w14:textId="77777777" w:rsidTr="00FC49E3">
        <w:tc>
          <w:tcPr>
            <w:tcW w:w="2965" w:type="pct"/>
          </w:tcPr>
          <w:p w14:paraId="76A218EB" w14:textId="77777777" w:rsidR="00FC49E3" w:rsidRPr="00E97CB2" w:rsidRDefault="00000000" w:rsidP="000D478C">
            <w:pPr>
              <w:pStyle w:val="Heading1"/>
            </w:pPr>
            <w:sdt>
              <w:sdtPr>
                <w:id w:val="1560288787"/>
                <w:placeholder>
                  <w:docPart w:val="2AFFFA6C3659ED438227DA7113674E19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43A2DCFE" w14:textId="77777777" w:rsidR="00FC49E3" w:rsidRDefault="00FC49E3" w:rsidP="000D478C"/>
        </w:tc>
        <w:tc>
          <w:tcPr>
            <w:tcW w:w="1658" w:type="pct"/>
          </w:tcPr>
          <w:p w14:paraId="5A04CC38" w14:textId="77777777" w:rsidR="00FC49E3" w:rsidRDefault="00000000" w:rsidP="000D478C">
            <w:pPr>
              <w:pStyle w:val="Heading1"/>
            </w:pPr>
            <w:sdt>
              <w:sdtPr>
                <w:id w:val="-56562979"/>
                <w:placeholder>
                  <w:docPart w:val="08B7C369246A074280205086509F38EB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510EFA34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0A087914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9E78AE5" wp14:editId="02C85859">
                      <wp:extent cx="3871686" cy="0"/>
                      <wp:effectExtent l="0" t="19050" r="33655" b="19050"/>
                      <wp:docPr id="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B2086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219B768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F9DBAAB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AF20A0C" wp14:editId="127865A7">
                      <wp:extent cx="2103120" cy="0"/>
                      <wp:effectExtent l="0" t="19050" r="30480" b="19050"/>
                      <wp:docPr id="12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C5C282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6B8595C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46A183B1" w14:textId="77777777" w:rsidR="00FC49E3" w:rsidRPr="00E97CB2" w:rsidRDefault="00BA5462" w:rsidP="00FC49E3">
            <w:pPr>
              <w:pStyle w:val="DateRange"/>
            </w:pPr>
            <w:r w:rsidRPr="00BA5462">
              <w:t>20XX - Current</w:t>
            </w:r>
            <w:r w:rsidR="00FC49E3" w:rsidRPr="00E97CB2">
              <w:t xml:space="preserve"> </w:t>
            </w:r>
          </w:p>
          <w:p w14:paraId="3D45FF3C" w14:textId="77777777" w:rsidR="00FC49E3" w:rsidRDefault="00000000" w:rsidP="00FC49E3">
            <w:pPr>
              <w:pStyle w:val="JobTitleandDegree"/>
            </w:pPr>
            <w:sdt>
              <w:sdtPr>
                <w:id w:val="1968396909"/>
                <w:placeholder>
                  <w:docPart w:val="D40DB2E977ED3B49948863331077E99E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646773975"/>
                <w:placeholder>
                  <w:docPart w:val="5060139948C6544C9F32601E2504AC04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415D63C8" w14:textId="77777777" w:rsidR="00FC49E3" w:rsidRDefault="00000000" w:rsidP="00FC49E3">
            <w:pPr>
              <w:pStyle w:val="Jobdescription"/>
            </w:pPr>
            <w:sdt>
              <w:sdtPr>
                <w:id w:val="2101684712"/>
                <w:placeholder>
                  <w:docPart w:val="111DAD39275B744E80B414CAB3A8E8B8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36C9D855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787D0533" w14:textId="77777777" w:rsidR="00FC49E3" w:rsidRDefault="00000000" w:rsidP="00FC49E3">
            <w:pPr>
              <w:pStyle w:val="JobTitleandDegree"/>
            </w:pPr>
            <w:sdt>
              <w:sdtPr>
                <w:id w:val="812441037"/>
                <w:placeholder>
                  <w:docPart w:val="6840E489CFCF06468875509F6CEC62C0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501700566"/>
                <w:placeholder>
                  <w:docPart w:val="A3094FC10DC81347AAF55B659F61FCE6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6F3D6AF0" w14:textId="77777777" w:rsidR="00FC49E3" w:rsidRDefault="00000000" w:rsidP="00FC49E3">
            <w:pPr>
              <w:pStyle w:val="Jobdescription"/>
            </w:pPr>
            <w:sdt>
              <w:sdtPr>
                <w:id w:val="1648859147"/>
                <w:placeholder>
                  <w:docPart w:val="22914C0DA0350548A4CA74605E9CDBD7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223C6B4E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02ED5B64" w14:textId="77777777" w:rsidR="00FC49E3" w:rsidRDefault="00000000" w:rsidP="00FC49E3">
            <w:pPr>
              <w:pStyle w:val="JobTitleandDegree"/>
            </w:pPr>
            <w:sdt>
              <w:sdtPr>
                <w:id w:val="-872610707"/>
                <w:placeholder>
                  <w:docPart w:val="AD047ABC99CF7E41A7ABD979A767A768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351931189"/>
                <w:placeholder>
                  <w:docPart w:val="101E7FA5C25FBB46AF0D577622AF0A76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66D7CCD0" w14:textId="77777777" w:rsidR="00FC49E3" w:rsidRPr="00FC49E3" w:rsidRDefault="00000000" w:rsidP="00FC49E3">
            <w:pPr>
              <w:pStyle w:val="Jobdescription"/>
            </w:pPr>
            <w:sdt>
              <w:sdtPr>
                <w:id w:val="1156187885"/>
                <w:placeholder>
                  <w:docPart w:val="FA88C7A37AE7614783FD9AC55CCE40FF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7FD93E53" w14:textId="77777777" w:rsidR="00FC49E3" w:rsidRDefault="00FC49E3" w:rsidP="000D478C"/>
        </w:tc>
        <w:tc>
          <w:tcPr>
            <w:tcW w:w="1658" w:type="pct"/>
          </w:tcPr>
          <w:p w14:paraId="4C38E32C" w14:textId="77777777" w:rsidR="00FC49E3" w:rsidRPr="00E6525B" w:rsidRDefault="00D5657B" w:rsidP="000D478C">
            <w:pPr>
              <w:pStyle w:val="DateRange"/>
            </w:pPr>
            <w:r w:rsidRPr="00D5657B">
              <w:t>20XX – 20XX</w:t>
            </w:r>
          </w:p>
          <w:p w14:paraId="3D6FF3EA" w14:textId="77777777" w:rsidR="00FC49E3" w:rsidRPr="00FC49E3" w:rsidRDefault="00000000" w:rsidP="00FC49E3">
            <w:pPr>
              <w:pStyle w:val="JobTitleandDegree"/>
            </w:pPr>
            <w:sdt>
              <w:sdtPr>
                <w:id w:val="-1184199736"/>
                <w:placeholder>
                  <w:docPart w:val="E9A05DA0CCDCA14488D5744D2623A9E9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0AED2530" w14:textId="77777777" w:rsidR="00FC49E3" w:rsidRPr="0027396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5A8A4BB6" w14:textId="77777777" w:rsidTr="00FC49E3">
        <w:tc>
          <w:tcPr>
            <w:tcW w:w="2965" w:type="pct"/>
            <w:vMerge/>
          </w:tcPr>
          <w:p w14:paraId="2948FDBB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703ACA91" w14:textId="77777777" w:rsidR="00FC49E3" w:rsidRDefault="00FC49E3" w:rsidP="000D478C"/>
        </w:tc>
        <w:tc>
          <w:tcPr>
            <w:tcW w:w="1658" w:type="pct"/>
          </w:tcPr>
          <w:p w14:paraId="1A7A2280" w14:textId="77777777" w:rsidR="00FC49E3" w:rsidRPr="00E97CB2" w:rsidRDefault="00000000" w:rsidP="000D478C">
            <w:pPr>
              <w:pStyle w:val="Heading1"/>
            </w:pPr>
            <w:sdt>
              <w:sdtPr>
                <w:id w:val="-774171266"/>
                <w:placeholder>
                  <w:docPart w:val="0D38CA65343E044A9195EF4B6E5D6889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0581874B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6875C5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11EE1335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5638210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FE06261" wp14:editId="4E2AEB3E">
                      <wp:extent cx="2103120" cy="0"/>
                      <wp:effectExtent l="0" t="19050" r="30480" b="19050"/>
                      <wp:docPr id="11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945FDD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4473AA8" w14:textId="77777777" w:rsidTr="00FC49E3">
        <w:trPr>
          <w:trHeight w:val="2520"/>
        </w:trPr>
        <w:tc>
          <w:tcPr>
            <w:tcW w:w="2965" w:type="pct"/>
            <w:vMerge/>
          </w:tcPr>
          <w:p w14:paraId="552FF5E0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2BF883F8" w14:textId="77777777" w:rsidR="00FC49E3" w:rsidRDefault="00FC49E3" w:rsidP="000D478C"/>
        </w:tc>
        <w:sdt>
          <w:sdtPr>
            <w:id w:val="-497575981"/>
            <w:placeholder>
              <w:docPart w:val="0D63AAF134526849879552743F2A4DC4"/>
            </w:placeholder>
            <w:temporary/>
            <w:showingPlcHdr/>
            <w15:appearance w15:val="hidden"/>
          </w:sdtPr>
          <w:sdtContent>
            <w:tc>
              <w:tcPr>
                <w:tcW w:w="1658" w:type="pct"/>
              </w:tcPr>
              <w:p w14:paraId="77EB82A7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21003E66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2166A0F4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9397892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2CD36144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5720D095" w14:textId="77777777" w:rsidTr="00FC49E3">
        <w:tc>
          <w:tcPr>
            <w:tcW w:w="2965" w:type="pct"/>
            <w:vMerge/>
          </w:tcPr>
          <w:p w14:paraId="7BA20769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120332D2" w14:textId="77777777" w:rsidR="00FC49E3" w:rsidRDefault="00FC49E3" w:rsidP="000D478C"/>
        </w:tc>
        <w:tc>
          <w:tcPr>
            <w:tcW w:w="1658" w:type="pct"/>
          </w:tcPr>
          <w:p w14:paraId="1FC15684" w14:textId="77777777" w:rsidR="00FC49E3" w:rsidRPr="00E97CB2" w:rsidRDefault="00000000" w:rsidP="000D478C">
            <w:pPr>
              <w:pStyle w:val="Heading1"/>
            </w:pPr>
            <w:sdt>
              <w:sdtPr>
                <w:id w:val="-387029268"/>
                <w:placeholder>
                  <w:docPart w:val="E895540F9FFFDF45BD06896713C40DC6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218AE887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20EEBAAC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17C2A7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3759968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F8F98B7" wp14:editId="22E2939A">
                      <wp:extent cx="2103120" cy="0"/>
                      <wp:effectExtent l="0" t="19050" r="30480" b="19050"/>
                      <wp:docPr id="9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474B5C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38FF4AE" w14:textId="77777777" w:rsidTr="00FC49E3">
        <w:trPr>
          <w:trHeight w:val="2448"/>
        </w:trPr>
        <w:tc>
          <w:tcPr>
            <w:tcW w:w="2965" w:type="pct"/>
            <w:vMerge/>
          </w:tcPr>
          <w:p w14:paraId="6907356E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5499AFDD" w14:textId="77777777" w:rsidR="00FC49E3" w:rsidRDefault="00FC49E3" w:rsidP="000D478C"/>
        </w:tc>
        <w:tc>
          <w:tcPr>
            <w:tcW w:w="1658" w:type="pct"/>
          </w:tcPr>
          <w:p w14:paraId="26FC8CED" w14:textId="77777777" w:rsidR="00FC49E3" w:rsidRPr="00D87E03" w:rsidRDefault="00000000" w:rsidP="000D478C">
            <w:pPr>
              <w:pStyle w:val="BodyContactInfo"/>
            </w:pPr>
            <w:sdt>
              <w:sdtPr>
                <w:id w:val="-919102409"/>
                <w:placeholder>
                  <w:docPart w:val="78BBB76DAD097E4CBA2E4FA7003F3569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41B71931" w14:textId="77777777" w:rsidR="00FC49E3" w:rsidRPr="00D87E03" w:rsidRDefault="00000000" w:rsidP="000D478C">
            <w:pPr>
              <w:pStyle w:val="BodyContactInfo"/>
            </w:pPr>
            <w:sdt>
              <w:sdtPr>
                <w:id w:val="1108622483"/>
                <w:placeholder>
                  <w:docPart w:val="B91E21F210AF2949A98D3B66B9C39B00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284E5660" w14:textId="77777777" w:rsidR="00FC49E3" w:rsidRPr="00D87E03" w:rsidRDefault="00000000" w:rsidP="000D478C">
            <w:pPr>
              <w:pStyle w:val="BodyContactInfo"/>
            </w:pPr>
            <w:sdt>
              <w:sdtPr>
                <w:id w:val="-1132854746"/>
                <w:placeholder>
                  <w:docPart w:val="9464C3EF68A3D14EA9DD381F0711BA2D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60547817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64AA8762" w14:textId="77777777" w:rsidR="00340C75" w:rsidRDefault="00340C75" w:rsidP="00F5689F"/>
    <w:p w14:paraId="7D18A213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350EAD30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453CBB" wp14:editId="2037BE35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8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5ECB89" id="Rectangle 58" o:spid="_x0000_s1026" alt="&quot;&quot;" style="position:absolute;margin-left:-36pt;margin-top:167pt;width:567.35pt;height:55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" fillcolor="#e4e4e4 [321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074DD344" w14:textId="77777777" w:rsidTr="00FC49E3">
        <w:trPr>
          <w:trHeight w:val="1728"/>
        </w:trPr>
        <w:tc>
          <w:tcPr>
            <w:tcW w:w="2965" w:type="pct"/>
          </w:tcPr>
          <w:p w14:paraId="0F16CEB3" w14:textId="77777777" w:rsidR="00D87E03" w:rsidRDefault="00000000" w:rsidP="000D478C">
            <w:pPr>
              <w:pStyle w:val="Title"/>
            </w:pPr>
            <w:sdt>
              <w:sdtPr>
                <w:id w:val="2034992725"/>
                <w:placeholder>
                  <w:docPart w:val="3A83865F7397B544BDCADC5FD6346C50"/>
                </w:placeholder>
                <w:temporary/>
                <w:showingPlcHdr/>
                <w15:appearance w15:val="hidden"/>
              </w:sdtPr>
              <w:sdtContent>
                <w:r w:rsidR="00D87E03" w:rsidRPr="00F5689F">
                  <w:t>Robin Zupanc</w:t>
                </w:r>
              </w:sdtContent>
            </w:sdt>
          </w:p>
          <w:p w14:paraId="79046EB5" w14:textId="77777777" w:rsidR="00D87E03" w:rsidRDefault="00000000" w:rsidP="000D478C">
            <w:pPr>
              <w:pStyle w:val="Subtitle"/>
            </w:pPr>
            <w:sdt>
              <w:sdtPr>
                <w:id w:val="-1067266342"/>
                <w:placeholder>
                  <w:docPart w:val="726896622638774694EEF7C04DA0B076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3A18131C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48A1EEAA" w14:textId="77777777" w:rsidR="00D87E03" w:rsidRDefault="00000000" w:rsidP="000D478C">
            <w:pPr>
              <w:pStyle w:val="BodyContactInfo"/>
            </w:pPr>
            <w:sdt>
              <w:sdtPr>
                <w:id w:val="1499464912"/>
                <w:placeholder>
                  <w:docPart w:val="1F402F0D1E16F545A65B44BC33B1F311"/>
                </w:placeholder>
                <w:temporary/>
                <w:showingPlcHdr/>
                <w15:appearance w15:val="hidden"/>
              </w:sdtPr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119EFA49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4FAE9392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588BCCA" wp14:editId="39BF5A70">
                      <wp:extent cx="3867912" cy="0"/>
                      <wp:effectExtent l="0" t="19050" r="56515" b="38100"/>
                      <wp:docPr id="10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9F5B6E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&#13;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776026E5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3EC11DBF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12B148F0" w14:textId="77777777" w:rsidTr="00FC49E3">
        <w:trPr>
          <w:trHeight w:val="2592"/>
        </w:trPr>
        <w:tc>
          <w:tcPr>
            <w:tcW w:w="2965" w:type="pct"/>
          </w:tcPr>
          <w:p w14:paraId="1AF48A74" w14:textId="77777777" w:rsidR="00D87E03" w:rsidRDefault="00D87E03" w:rsidP="000D478C"/>
        </w:tc>
        <w:tc>
          <w:tcPr>
            <w:tcW w:w="377" w:type="pct"/>
          </w:tcPr>
          <w:p w14:paraId="32704601" w14:textId="77777777" w:rsidR="00D87E03" w:rsidRDefault="00D87E03" w:rsidP="000D478C"/>
        </w:tc>
        <w:tc>
          <w:tcPr>
            <w:tcW w:w="1658" w:type="pct"/>
          </w:tcPr>
          <w:p w14:paraId="183A613E" w14:textId="77777777" w:rsidR="00D87E03" w:rsidRDefault="00D87E03" w:rsidP="000D478C"/>
        </w:tc>
      </w:tr>
      <w:tr w:rsidR="00FC49E3" w14:paraId="629EF454" w14:textId="77777777" w:rsidTr="00FC49E3">
        <w:tc>
          <w:tcPr>
            <w:tcW w:w="2965" w:type="pct"/>
          </w:tcPr>
          <w:p w14:paraId="3647E89E" w14:textId="77777777" w:rsidR="00FC49E3" w:rsidRPr="00E97CB2" w:rsidRDefault="00000000" w:rsidP="000D478C">
            <w:pPr>
              <w:pStyle w:val="Heading1"/>
            </w:pPr>
            <w:sdt>
              <w:sdtPr>
                <w:id w:val="-493409906"/>
                <w:placeholder>
                  <w:docPart w:val="1EC6FC03FE6B4A4EAA2B88C029E30D44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7FB3CF89" w14:textId="77777777" w:rsidR="00FC49E3" w:rsidRDefault="00FC49E3" w:rsidP="000D478C"/>
        </w:tc>
        <w:tc>
          <w:tcPr>
            <w:tcW w:w="1658" w:type="pct"/>
          </w:tcPr>
          <w:p w14:paraId="302DA851" w14:textId="77777777" w:rsidR="00FC49E3" w:rsidRDefault="00000000" w:rsidP="000D478C">
            <w:pPr>
              <w:pStyle w:val="Heading1"/>
            </w:pPr>
            <w:sdt>
              <w:sdtPr>
                <w:id w:val="2048797112"/>
                <w:placeholder>
                  <w:docPart w:val="049BA41D00DD134EA5B51B1E5448855A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6FC7D5D1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0710309B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CFD5858" wp14:editId="1E332A1F">
                      <wp:extent cx="3871686" cy="0"/>
                      <wp:effectExtent l="0" t="19050" r="33655" b="19050"/>
                      <wp:docPr id="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2FC1F0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32567FA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D12A81B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BE3AE5F" wp14:editId="58A53473">
                      <wp:extent cx="2103120" cy="0"/>
                      <wp:effectExtent l="0" t="19050" r="30480" b="19050"/>
                      <wp:docPr id="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6B60A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9391DE9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6062B41A" w14:textId="77777777" w:rsidR="00FC49E3" w:rsidRPr="00E97CB2" w:rsidRDefault="00BA5462" w:rsidP="00FC49E3">
            <w:pPr>
              <w:pStyle w:val="DateRange"/>
            </w:pPr>
            <w:r w:rsidRPr="00BA5462">
              <w:t>20XX - Current</w:t>
            </w:r>
            <w:r w:rsidR="00FC49E3" w:rsidRPr="00E97CB2">
              <w:t xml:space="preserve"> </w:t>
            </w:r>
          </w:p>
          <w:p w14:paraId="45A428FB" w14:textId="77777777" w:rsidR="00FC49E3" w:rsidRDefault="00000000" w:rsidP="00FC49E3">
            <w:pPr>
              <w:pStyle w:val="JobTitleandDegree"/>
            </w:pPr>
            <w:sdt>
              <w:sdtPr>
                <w:id w:val="159740593"/>
                <w:placeholder>
                  <w:docPart w:val="2920035B8AFD4D45BF78FE9C9327AFC2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284388432"/>
                <w:placeholder>
                  <w:docPart w:val="471F2E12D797AD498D6B516A267D0986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45C4EF5D" w14:textId="77777777" w:rsidR="00FC49E3" w:rsidRDefault="00000000" w:rsidP="00FC49E3">
            <w:pPr>
              <w:pStyle w:val="Jobdescription"/>
            </w:pPr>
            <w:sdt>
              <w:sdtPr>
                <w:id w:val="-51158389"/>
                <w:placeholder>
                  <w:docPart w:val="F62AB5A65FACAC478D26EE1998D2EC24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2F1F95E2" w14:textId="77777777" w:rsidR="00FC49E3" w:rsidRPr="00E97CB2" w:rsidRDefault="00D5657B" w:rsidP="00FC49E3">
            <w:pPr>
              <w:pStyle w:val="DateRange"/>
            </w:pPr>
            <w:r>
              <w:t>20XX – 20XX</w:t>
            </w:r>
            <w:r w:rsidR="00FC49E3" w:rsidRPr="00E97CB2">
              <w:t xml:space="preserve"> </w:t>
            </w:r>
          </w:p>
          <w:p w14:paraId="69C5C36F" w14:textId="77777777" w:rsidR="00FC49E3" w:rsidRDefault="00000000" w:rsidP="00FC49E3">
            <w:pPr>
              <w:pStyle w:val="JobTitleandDegree"/>
            </w:pPr>
            <w:sdt>
              <w:sdtPr>
                <w:id w:val="1353224890"/>
                <w:placeholder>
                  <w:docPart w:val="8B2A2B50F97C4B478502E33BAF2DC7F7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423455411"/>
                <w:placeholder>
                  <w:docPart w:val="FF3BD3253D897C4681F90E09BEB6F9D0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62E76C56" w14:textId="77777777" w:rsidR="00FC49E3" w:rsidRDefault="00000000" w:rsidP="00FC49E3">
            <w:pPr>
              <w:pStyle w:val="Jobdescription"/>
            </w:pPr>
            <w:sdt>
              <w:sdtPr>
                <w:id w:val="141620325"/>
                <w:placeholder>
                  <w:docPart w:val="B226749F3A61954CB0E5AC1BCC0078B7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63341879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609BD61D" w14:textId="77777777" w:rsidR="00FC49E3" w:rsidRDefault="00000000" w:rsidP="00FC49E3">
            <w:pPr>
              <w:pStyle w:val="JobTitleandDegree"/>
            </w:pPr>
            <w:sdt>
              <w:sdtPr>
                <w:id w:val="1699580174"/>
                <w:placeholder>
                  <w:docPart w:val="07AE692D3F87EF418BDA39F43507CEB6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324241234"/>
                <w:placeholder>
                  <w:docPart w:val="3784809A55830B4FBD0CAB66F71437E2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5571EF8D" w14:textId="77777777" w:rsidR="00FC49E3" w:rsidRPr="00FC49E3" w:rsidRDefault="00000000" w:rsidP="00FC49E3">
            <w:pPr>
              <w:pStyle w:val="Jobdescription"/>
            </w:pPr>
            <w:sdt>
              <w:sdtPr>
                <w:id w:val="-523714314"/>
                <w:placeholder>
                  <w:docPart w:val="E00B308A5EFC044593A349143378F9BF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0EFFC5F9" w14:textId="77777777" w:rsidR="00FC49E3" w:rsidRDefault="00FC49E3" w:rsidP="000D478C"/>
        </w:tc>
        <w:tc>
          <w:tcPr>
            <w:tcW w:w="1658" w:type="pct"/>
          </w:tcPr>
          <w:p w14:paraId="055A9B75" w14:textId="77777777" w:rsidR="00FC49E3" w:rsidRPr="00E6525B" w:rsidRDefault="00D5657B" w:rsidP="000D478C">
            <w:pPr>
              <w:pStyle w:val="DateRange"/>
            </w:pPr>
            <w:r w:rsidRPr="00D5657B">
              <w:t>20XX – 20XX</w:t>
            </w:r>
          </w:p>
          <w:p w14:paraId="000A7B40" w14:textId="77777777" w:rsidR="00FC49E3" w:rsidRPr="00E6525B" w:rsidRDefault="00000000" w:rsidP="00FC49E3">
            <w:pPr>
              <w:pStyle w:val="JobTitleandDegree"/>
            </w:pPr>
            <w:sdt>
              <w:sdtPr>
                <w:id w:val="-115300471"/>
                <w:placeholder>
                  <w:docPart w:val="1636BE1A987DF44495A3D86CEE4631C1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A.A. Paralegal Studies</w:t>
                </w:r>
              </w:sdtContent>
            </w:sdt>
            <w:r w:rsidR="00FC49E3" w:rsidRPr="00E6525B">
              <w:t xml:space="preserve"> </w:t>
            </w:r>
          </w:p>
          <w:p w14:paraId="2D26EC04" w14:textId="77777777" w:rsidR="00FC49E3" w:rsidRPr="0027396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5768EF39" w14:textId="77777777" w:rsidTr="00FC49E3">
        <w:tc>
          <w:tcPr>
            <w:tcW w:w="2965" w:type="pct"/>
            <w:vMerge/>
          </w:tcPr>
          <w:p w14:paraId="2F3D4D8F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5DD53F97" w14:textId="77777777" w:rsidR="00FC49E3" w:rsidRDefault="00FC49E3" w:rsidP="000D478C"/>
        </w:tc>
        <w:tc>
          <w:tcPr>
            <w:tcW w:w="1658" w:type="pct"/>
          </w:tcPr>
          <w:p w14:paraId="58F5591F" w14:textId="77777777" w:rsidR="00FC49E3" w:rsidRPr="00E97CB2" w:rsidRDefault="00000000" w:rsidP="000D478C">
            <w:pPr>
              <w:pStyle w:val="Heading1"/>
            </w:pPr>
            <w:sdt>
              <w:sdtPr>
                <w:id w:val="1290015707"/>
                <w:placeholder>
                  <w:docPart w:val="8D60F46C53C99D4897E0D6580F6FF58F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09F35960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6FAE4C4C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CB203B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445199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4D9F39F" wp14:editId="4863FE6B">
                      <wp:extent cx="2103120" cy="0"/>
                      <wp:effectExtent l="0" t="19050" r="30480" b="19050"/>
                      <wp:docPr id="7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87B2D8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387F1D6" w14:textId="77777777" w:rsidTr="00FC49E3">
        <w:trPr>
          <w:trHeight w:val="2520"/>
        </w:trPr>
        <w:tc>
          <w:tcPr>
            <w:tcW w:w="2965" w:type="pct"/>
            <w:vMerge/>
          </w:tcPr>
          <w:p w14:paraId="57B86F19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598AE6E6" w14:textId="77777777" w:rsidR="00FC49E3" w:rsidRDefault="00FC49E3" w:rsidP="000D478C"/>
        </w:tc>
        <w:sdt>
          <w:sdtPr>
            <w:id w:val="-147828340"/>
            <w:placeholder>
              <w:docPart w:val="2CDAD20A8355D74C88BF90F65FB4C87D"/>
            </w:placeholder>
            <w:temporary/>
            <w:showingPlcHdr/>
            <w15:appearance w15:val="hidden"/>
          </w:sdtPr>
          <w:sdtContent>
            <w:tc>
              <w:tcPr>
                <w:tcW w:w="1658" w:type="pct"/>
              </w:tcPr>
              <w:p w14:paraId="40C8F712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78BB4E7E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44BF39A0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71280B8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1BE10BA1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75538760" w14:textId="77777777" w:rsidTr="00FC49E3">
        <w:tc>
          <w:tcPr>
            <w:tcW w:w="2965" w:type="pct"/>
            <w:vMerge/>
          </w:tcPr>
          <w:p w14:paraId="31556A1F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34D4F6C3" w14:textId="77777777" w:rsidR="00FC49E3" w:rsidRDefault="00FC49E3" w:rsidP="000D478C"/>
        </w:tc>
        <w:tc>
          <w:tcPr>
            <w:tcW w:w="1658" w:type="pct"/>
          </w:tcPr>
          <w:p w14:paraId="690B65F6" w14:textId="77777777" w:rsidR="00FC49E3" w:rsidRPr="00E97CB2" w:rsidRDefault="00000000" w:rsidP="000D478C">
            <w:pPr>
              <w:pStyle w:val="Heading1"/>
            </w:pPr>
            <w:sdt>
              <w:sdtPr>
                <w:id w:val="-1153761861"/>
                <w:placeholder>
                  <w:docPart w:val="AEE43BDDB7258C40BDBEFF8F3F35ED7B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56D7AE79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207D5521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3379202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5E900FD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F2418AD" wp14:editId="66D37B76">
                      <wp:extent cx="2103120" cy="0"/>
                      <wp:effectExtent l="0" t="19050" r="30480" b="19050"/>
                      <wp:docPr id="1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27B9E3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E459CDB" w14:textId="77777777" w:rsidTr="00FC49E3">
        <w:trPr>
          <w:trHeight w:val="2448"/>
        </w:trPr>
        <w:tc>
          <w:tcPr>
            <w:tcW w:w="2965" w:type="pct"/>
            <w:vMerge/>
          </w:tcPr>
          <w:p w14:paraId="2B4D2A26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4A56CFF7" w14:textId="77777777" w:rsidR="00FC49E3" w:rsidRDefault="00FC49E3" w:rsidP="000D478C"/>
        </w:tc>
        <w:tc>
          <w:tcPr>
            <w:tcW w:w="1658" w:type="pct"/>
          </w:tcPr>
          <w:p w14:paraId="7F75209A" w14:textId="77777777" w:rsidR="00FC49E3" w:rsidRPr="00D87E03" w:rsidRDefault="00000000" w:rsidP="000D478C">
            <w:pPr>
              <w:pStyle w:val="BodyContactInfo"/>
            </w:pPr>
            <w:sdt>
              <w:sdtPr>
                <w:id w:val="1450894973"/>
                <w:placeholder>
                  <w:docPart w:val="33D58311E96B9C4AAF6949555EF09169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4B70A709" w14:textId="77777777" w:rsidR="00FC49E3" w:rsidRPr="00D87E03" w:rsidRDefault="00000000" w:rsidP="000D478C">
            <w:pPr>
              <w:pStyle w:val="BodyContactInfo"/>
            </w:pPr>
            <w:sdt>
              <w:sdtPr>
                <w:id w:val="-1569417946"/>
                <w:placeholder>
                  <w:docPart w:val="1728C80138A2734994719BA5F4440570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3BC4DE1C" w14:textId="77777777" w:rsidR="00FC49E3" w:rsidRPr="00D87E03" w:rsidRDefault="00000000" w:rsidP="000D478C">
            <w:pPr>
              <w:pStyle w:val="BodyContactInfo"/>
            </w:pPr>
            <w:sdt>
              <w:sdtPr>
                <w:id w:val="-1350091228"/>
                <w:placeholder>
                  <w:docPart w:val="9FB59441AD456C46A1A7636D613A2D28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0A89A9D9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2F9F7226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9E9C" w14:textId="77777777" w:rsidR="004F5288" w:rsidRDefault="004F5288" w:rsidP="001B56AD">
      <w:pPr>
        <w:spacing w:line="240" w:lineRule="auto"/>
      </w:pPr>
      <w:r>
        <w:separator/>
      </w:r>
    </w:p>
  </w:endnote>
  <w:endnote w:type="continuationSeparator" w:id="0">
    <w:p w14:paraId="4F4D8B0A" w14:textId="77777777" w:rsidR="004F5288" w:rsidRDefault="004F5288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3B40" w14:textId="77777777" w:rsidR="004F5288" w:rsidRDefault="004F5288" w:rsidP="001B56AD">
      <w:pPr>
        <w:spacing w:line="240" w:lineRule="auto"/>
      </w:pPr>
      <w:r>
        <w:separator/>
      </w:r>
    </w:p>
  </w:footnote>
  <w:footnote w:type="continuationSeparator" w:id="0">
    <w:p w14:paraId="2FC53316" w14:textId="77777777" w:rsidR="004F5288" w:rsidRDefault="004F5288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3"/>
    <w:rsid w:val="000430BC"/>
    <w:rsid w:val="000B7E9E"/>
    <w:rsid w:val="001B56AD"/>
    <w:rsid w:val="001F1003"/>
    <w:rsid w:val="00273963"/>
    <w:rsid w:val="002D63A0"/>
    <w:rsid w:val="00340C75"/>
    <w:rsid w:val="003E6D64"/>
    <w:rsid w:val="003F6860"/>
    <w:rsid w:val="004738EF"/>
    <w:rsid w:val="004C7E05"/>
    <w:rsid w:val="004F5288"/>
    <w:rsid w:val="005047E5"/>
    <w:rsid w:val="005B1B13"/>
    <w:rsid w:val="005D49CA"/>
    <w:rsid w:val="006F7F1C"/>
    <w:rsid w:val="007466F4"/>
    <w:rsid w:val="00793691"/>
    <w:rsid w:val="00810BD7"/>
    <w:rsid w:val="00851431"/>
    <w:rsid w:val="008539E9"/>
    <w:rsid w:val="0086291E"/>
    <w:rsid w:val="00875340"/>
    <w:rsid w:val="009958F9"/>
    <w:rsid w:val="00A1439F"/>
    <w:rsid w:val="00A635D5"/>
    <w:rsid w:val="00A82D03"/>
    <w:rsid w:val="00AE402F"/>
    <w:rsid w:val="00B80EE9"/>
    <w:rsid w:val="00BA5462"/>
    <w:rsid w:val="00BB23D5"/>
    <w:rsid w:val="00C764ED"/>
    <w:rsid w:val="00C8183F"/>
    <w:rsid w:val="00C83E97"/>
    <w:rsid w:val="00D5657B"/>
    <w:rsid w:val="00D87E03"/>
    <w:rsid w:val="00E33B3B"/>
    <w:rsid w:val="00E6525B"/>
    <w:rsid w:val="00E725E9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66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6E6402F7-8E10-3F40-9F48-D2541E033848%7dtf0011276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80D61AA6C98B4A9324BEAF57262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E85F-218F-074C-B0B7-6236FD0BFB50}"/>
      </w:docPartPr>
      <w:docPartBody>
        <w:p w:rsidR="00000000" w:rsidRDefault="00000000">
          <w:pPr>
            <w:pStyle w:val="9380D61AA6C98B4A9324BEAF57262DBC"/>
          </w:pPr>
          <w:r w:rsidRPr="00F5689F">
            <w:t>Robin Zupanc</w:t>
          </w:r>
        </w:p>
      </w:docPartBody>
    </w:docPart>
    <w:docPart>
      <w:docPartPr>
        <w:name w:val="BCD0501DF0BF824CBF78404C88C6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0DFB-072A-AE4F-8524-7375011FE249}"/>
      </w:docPartPr>
      <w:docPartBody>
        <w:p w:rsidR="00000000" w:rsidRDefault="00000000">
          <w:pPr>
            <w:pStyle w:val="BCD0501DF0BF824CBF78404C88C6FE6E"/>
          </w:pPr>
          <w:r>
            <w:t>Paralegal</w:t>
          </w:r>
        </w:p>
      </w:docPartBody>
    </w:docPart>
    <w:docPart>
      <w:docPartPr>
        <w:name w:val="3AFE7E12F162744D9FB87F2D3A9AC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32E8-F2EE-CA40-9514-53BCEB64AB90}"/>
      </w:docPartPr>
      <w:docPartBody>
        <w:p w:rsidR="00000000" w:rsidRDefault="00000000">
          <w:pPr>
            <w:pStyle w:val="3AFE7E12F162744D9FB87F2D3A9AC5AF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5910D3C0E7D478469C7E0E347A3A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6161-5E9D-3743-98FA-A9DD026027B6}"/>
      </w:docPartPr>
      <w:docPartBody>
        <w:p w:rsidR="00000000" w:rsidRDefault="00000000">
          <w:pPr>
            <w:pStyle w:val="5910D3C0E7D478469C7E0E347A3A70D8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16798CFC8C08C844A205B98B8C8A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E99F-F497-DD4C-B72A-14EB75236D47}"/>
      </w:docPartPr>
      <w:docPartBody>
        <w:p w:rsidR="00000000" w:rsidRDefault="00000000">
          <w:pPr>
            <w:pStyle w:val="16798CFC8C08C844A205B98B8C8A9E49"/>
          </w:pPr>
          <w:r>
            <w:t>Education</w:t>
          </w:r>
        </w:p>
      </w:docPartBody>
    </w:docPart>
    <w:docPart>
      <w:docPartPr>
        <w:name w:val="0E196FC1DE8F904EB5AB7C7B5640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E3DF-2117-C748-B3A7-E61645AC2AB1}"/>
      </w:docPartPr>
      <w:docPartBody>
        <w:p w:rsidR="00000000" w:rsidRDefault="00000000">
          <w:pPr>
            <w:pStyle w:val="0E196FC1DE8F904EB5AB7C7B5640101A"/>
          </w:pPr>
          <w:r w:rsidRPr="00FC49E3">
            <w:t>Paralegal</w:t>
          </w:r>
        </w:p>
      </w:docPartBody>
    </w:docPart>
    <w:docPart>
      <w:docPartPr>
        <w:name w:val="10984831B67A464E98FE6B68A536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4E77-0EC8-6341-BC15-F4170758091D}"/>
      </w:docPartPr>
      <w:docPartBody>
        <w:p w:rsidR="00000000" w:rsidRDefault="00000000">
          <w:pPr>
            <w:pStyle w:val="10984831B67A464E98FE6B68A536588D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DC7B2B1B5987DF41AB3B8F6036A5F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BC76-F6FA-F949-82EA-7AAFFE875CED}"/>
      </w:docPartPr>
      <w:docPartBody>
        <w:p w:rsidR="00000000" w:rsidRDefault="00000000">
          <w:pPr>
            <w:pStyle w:val="DC7B2B1B5987DF41AB3B8F6036A5FE45"/>
          </w:pPr>
          <w:r w:rsidRPr="004C7E05">
            <w:t xml:space="preserve">Summarize your key </w:t>
          </w:r>
          <w:r w:rsidRPr="004C7E05">
            <w:t>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7832FC2CF1B5244D9192AEC75D46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E4917-E45A-1149-A2E9-DB74A0D89E47}"/>
      </w:docPartPr>
      <w:docPartBody>
        <w:p w:rsidR="00000000" w:rsidRDefault="00000000">
          <w:pPr>
            <w:pStyle w:val="7832FC2CF1B5244D9192AEC75D46058E"/>
          </w:pPr>
          <w:r w:rsidRPr="00FC49E3">
            <w:t>Paralegal</w:t>
          </w:r>
        </w:p>
      </w:docPartBody>
    </w:docPart>
    <w:docPart>
      <w:docPartPr>
        <w:name w:val="3FC4101B15A9854CBE9F4F0D2206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3654-11BB-DE46-B9D8-517F7A348478}"/>
      </w:docPartPr>
      <w:docPartBody>
        <w:p w:rsidR="00000000" w:rsidRDefault="00000000">
          <w:pPr>
            <w:pStyle w:val="3FC4101B15A9854CBE9F4F0D22064649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53342098E328364CB2ABD9B346F4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104EB-F4C5-8043-94F3-38E1818B6C4E}"/>
      </w:docPartPr>
      <w:docPartBody>
        <w:p w:rsidR="00000000" w:rsidRDefault="00000000">
          <w:pPr>
            <w:pStyle w:val="53342098E328364CB2ABD9B346F4F03F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57DEB637E52CF0408846444E20A4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5703-0C6B-0348-A1C6-4CE014819CE2}"/>
      </w:docPartPr>
      <w:docPartBody>
        <w:p w:rsidR="00000000" w:rsidRDefault="00000000">
          <w:pPr>
            <w:pStyle w:val="57DEB637E52CF0408846444E20A49B6D"/>
          </w:pPr>
          <w:r w:rsidRPr="00FC49E3">
            <w:t>Paralegal</w:t>
          </w:r>
        </w:p>
      </w:docPartBody>
    </w:docPart>
    <w:docPart>
      <w:docPartPr>
        <w:name w:val="AE09BB7E7F125D459B51BBA71D4C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B6C23-C9A7-C443-93D1-EF693A34B078}"/>
      </w:docPartPr>
      <w:docPartBody>
        <w:p w:rsidR="00000000" w:rsidRDefault="00000000">
          <w:pPr>
            <w:pStyle w:val="AE09BB7E7F125D459B51BBA71D4CE708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59E28C6BB2D301488A376D050ACE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B8EBE-B3B3-5145-85F0-7452CC96DC48}"/>
      </w:docPartPr>
      <w:docPartBody>
        <w:p w:rsidR="00000000" w:rsidRDefault="00000000">
          <w:pPr>
            <w:pStyle w:val="59E28C6BB2D301488A376D050ACE2EAE"/>
          </w:pPr>
          <w:r w:rsidRPr="004C7E05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7D6FA90E76B0F44AA5D252A79AE43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1A62-ECEF-CB4C-AEAC-064A4973B0D9}"/>
      </w:docPartPr>
      <w:docPartBody>
        <w:p w:rsidR="00000000" w:rsidRDefault="00000000">
          <w:pPr>
            <w:pStyle w:val="7D6FA90E76B0F44AA5D252A79AE43EDA"/>
          </w:pPr>
          <w:r w:rsidRPr="00FC49E3">
            <w:t>A.A. Paralegal Studies</w:t>
          </w:r>
        </w:p>
      </w:docPartBody>
    </w:docPart>
    <w:docPart>
      <w:docPartPr>
        <w:name w:val="95A1B165741234449674517E1BB1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4CCA-F9AE-8343-B9FC-A7F17D3BA36D}"/>
      </w:docPartPr>
      <w:docPartBody>
        <w:p w:rsidR="00000000" w:rsidRDefault="00000000">
          <w:pPr>
            <w:pStyle w:val="95A1B165741234449674517E1BB1DCED"/>
          </w:pPr>
          <w:r>
            <w:t>Skills</w:t>
          </w:r>
        </w:p>
      </w:docPartBody>
    </w:docPart>
    <w:docPart>
      <w:docPartPr>
        <w:name w:val="DDFFAF519356C0419A28AB143646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5628-35A6-5445-9DD5-3592962A4DD9}"/>
      </w:docPartPr>
      <w:docPartBody>
        <w:p w:rsidR="00000000" w:rsidRPr="00D87E03" w:rsidRDefault="0000000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000000" w:rsidRPr="00D87E03" w:rsidRDefault="0000000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000000" w:rsidRPr="00D87E03" w:rsidRDefault="0000000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000000" w:rsidRPr="00D87E03" w:rsidRDefault="0000000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000000">
          <w:pPr>
            <w:pStyle w:val="DDFFAF519356C0419A28AB1436462614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7FEAC52D5B4BDF40A69A6606280D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EA94-032D-BE45-B1F5-79B23FCC4C2A}"/>
      </w:docPartPr>
      <w:docPartBody>
        <w:p w:rsidR="00000000" w:rsidRDefault="00000000">
          <w:pPr>
            <w:pStyle w:val="7FEAC52D5B4BDF40A69A6606280D897E"/>
          </w:pPr>
          <w:r>
            <w:t>Contact</w:t>
          </w:r>
        </w:p>
      </w:docPartBody>
    </w:docPart>
    <w:docPart>
      <w:docPartPr>
        <w:name w:val="02B42D6622B2694E880BA4697519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0FE2-EA97-A343-A06A-A772EDB0958B}"/>
      </w:docPartPr>
      <w:docPartBody>
        <w:p w:rsidR="00000000" w:rsidRDefault="00000000">
          <w:pPr>
            <w:pStyle w:val="02B42D6622B2694E880BA46975195C63"/>
          </w:pPr>
          <w:r w:rsidRPr="00D87E03">
            <w:t>4567 Main Street</w:t>
          </w:r>
        </w:p>
      </w:docPartBody>
    </w:docPart>
    <w:docPart>
      <w:docPartPr>
        <w:name w:val="D22FF378E78A134AA9F35E7220C1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93D3-474D-2042-A553-B072E56E47A6}"/>
      </w:docPartPr>
      <w:docPartBody>
        <w:p w:rsidR="00000000" w:rsidRDefault="00000000">
          <w:pPr>
            <w:pStyle w:val="D22FF378E78A134AA9F35E7220C1358D"/>
          </w:pPr>
          <w:r w:rsidRPr="00D87E03">
            <w:t>City, State 98052</w:t>
          </w:r>
        </w:p>
      </w:docPartBody>
    </w:docPart>
    <w:docPart>
      <w:docPartPr>
        <w:name w:val="80C20AF8A7A9F54583EE8CA07DFE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4194-ABE6-B349-88A1-78791CAF3E14}"/>
      </w:docPartPr>
      <w:docPartBody>
        <w:p w:rsidR="00000000" w:rsidRDefault="00000000">
          <w:pPr>
            <w:pStyle w:val="80C20AF8A7A9F54583EE8CA07DFE355E"/>
          </w:pPr>
          <w:r w:rsidRPr="00D87E03">
            <w:t>(718) 555–0100</w:t>
          </w:r>
        </w:p>
      </w:docPartBody>
    </w:docPart>
    <w:docPart>
      <w:docPartPr>
        <w:name w:val="8761F264260D5847A482563F3599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8A24-14D2-0844-81D9-29ECE9C1EA30}"/>
      </w:docPartPr>
      <w:docPartBody>
        <w:p w:rsidR="00000000" w:rsidRDefault="00000000">
          <w:pPr>
            <w:pStyle w:val="8761F264260D5847A482563F35996F83"/>
          </w:pPr>
          <w:r w:rsidRPr="00F5689F">
            <w:t>Robin Zupanc</w:t>
          </w:r>
        </w:p>
      </w:docPartBody>
    </w:docPart>
    <w:docPart>
      <w:docPartPr>
        <w:name w:val="D4551B34222A0348AB72231DAA85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97E2-B959-D74F-A730-29FC4627BD88}"/>
      </w:docPartPr>
      <w:docPartBody>
        <w:p w:rsidR="00000000" w:rsidRDefault="00000000">
          <w:pPr>
            <w:pStyle w:val="D4551B34222A0348AB72231DAA852643"/>
          </w:pPr>
          <w:r w:rsidRPr="00FC49E3">
            <w:t>Paralegal</w:t>
          </w:r>
        </w:p>
      </w:docPartBody>
    </w:docPart>
    <w:docPart>
      <w:docPartPr>
        <w:name w:val="D9D59FFA3241294AB36C385AB5B5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A822-7780-354B-8673-5820EBD6A2DA}"/>
      </w:docPartPr>
      <w:docPartBody>
        <w:p w:rsidR="00000000" w:rsidRDefault="00000000">
          <w:pPr>
            <w:pStyle w:val="D9D59FFA3241294AB36C385AB5B529A8"/>
          </w:pPr>
          <w:r w:rsidRPr="004C7E05">
            <w:t xml:space="preserve">State your career goals and show how they align with the </w:t>
          </w:r>
          <w:r w:rsidRPr="004C7E05">
            <w:t>job description you’re targeting. Be brief and keep it from sounding generic. Be yourself.</w:t>
          </w:r>
        </w:p>
      </w:docPartBody>
    </w:docPart>
    <w:docPart>
      <w:docPartPr>
        <w:name w:val="2AFFFA6C3659ED438227DA711367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E8603-C89E-CC49-AFD9-A656F84FBA8D}"/>
      </w:docPartPr>
      <w:docPartBody>
        <w:p w:rsidR="00000000" w:rsidRDefault="00000000">
          <w:pPr>
            <w:pStyle w:val="2AFFFA6C3659ED438227DA7113674E19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08B7C369246A074280205086509F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EDED-A78A-234E-BF85-4BA1096A59A7}"/>
      </w:docPartPr>
      <w:docPartBody>
        <w:p w:rsidR="00000000" w:rsidRDefault="00000000">
          <w:pPr>
            <w:pStyle w:val="08B7C369246A074280205086509F38EB"/>
          </w:pPr>
          <w:r>
            <w:t>Education</w:t>
          </w:r>
        </w:p>
      </w:docPartBody>
    </w:docPart>
    <w:docPart>
      <w:docPartPr>
        <w:name w:val="D40DB2E977ED3B49948863331077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3AFA-7912-2C46-8E83-417D0E82DF6F}"/>
      </w:docPartPr>
      <w:docPartBody>
        <w:p w:rsidR="00000000" w:rsidRDefault="00000000">
          <w:pPr>
            <w:pStyle w:val="D40DB2E977ED3B49948863331077E99E"/>
          </w:pPr>
          <w:r w:rsidRPr="00FC49E3">
            <w:t>Paralegal</w:t>
          </w:r>
        </w:p>
      </w:docPartBody>
    </w:docPart>
    <w:docPart>
      <w:docPartPr>
        <w:name w:val="5060139948C6544C9F32601E2504A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84F6-7870-0A49-88E3-969EA268D049}"/>
      </w:docPartPr>
      <w:docPartBody>
        <w:p w:rsidR="00000000" w:rsidRDefault="00000000">
          <w:pPr>
            <w:pStyle w:val="5060139948C6544C9F32601E2504AC04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111DAD39275B744E80B414CAB3A8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CED0-5EEC-2243-8DE7-A67431FF0636}"/>
      </w:docPartPr>
      <w:docPartBody>
        <w:p w:rsidR="00000000" w:rsidRDefault="00000000">
          <w:pPr>
            <w:pStyle w:val="111DAD39275B744E80B414CAB3A8E8B8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6840E489CFCF06468875509F6CEC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39D9-D089-4048-9805-89086DCCB92E}"/>
      </w:docPartPr>
      <w:docPartBody>
        <w:p w:rsidR="00000000" w:rsidRDefault="00000000">
          <w:pPr>
            <w:pStyle w:val="6840E489CFCF06468875509F6CEC62C0"/>
          </w:pPr>
          <w:r w:rsidRPr="00FC49E3">
            <w:t>Paralegal</w:t>
          </w:r>
        </w:p>
      </w:docPartBody>
    </w:docPart>
    <w:docPart>
      <w:docPartPr>
        <w:name w:val="A3094FC10DC81347AAF55B659F61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7036-FA45-0C4A-9896-2FB1C3CE00D9}"/>
      </w:docPartPr>
      <w:docPartBody>
        <w:p w:rsidR="00000000" w:rsidRDefault="00000000">
          <w:pPr>
            <w:pStyle w:val="A3094FC10DC81347AAF55B659F61FCE6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22914C0DA0350548A4CA74605E9C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1A5D-E510-1C46-A556-18C30DACFE30}"/>
      </w:docPartPr>
      <w:docPartBody>
        <w:p w:rsidR="00000000" w:rsidRDefault="00000000">
          <w:pPr>
            <w:pStyle w:val="22914C0DA0350548A4CA74605E9CDBD7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AD047ABC99CF7E41A7ABD979A767A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105C-2D4E-3D4B-A3F9-F054B1C676C1}"/>
      </w:docPartPr>
      <w:docPartBody>
        <w:p w:rsidR="00000000" w:rsidRDefault="00000000">
          <w:pPr>
            <w:pStyle w:val="AD047ABC99CF7E41A7ABD979A767A768"/>
          </w:pPr>
          <w:r w:rsidRPr="00FC49E3">
            <w:t>Paralegal</w:t>
          </w:r>
        </w:p>
      </w:docPartBody>
    </w:docPart>
    <w:docPart>
      <w:docPartPr>
        <w:name w:val="101E7FA5C25FBB46AF0D577622AF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7A85-5D4C-074E-95F7-BE057907FE2D}"/>
      </w:docPartPr>
      <w:docPartBody>
        <w:p w:rsidR="00000000" w:rsidRDefault="00000000">
          <w:pPr>
            <w:pStyle w:val="101E7FA5C25FBB46AF0D577622AF0A76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FA88C7A37AE7614783FD9AC55CCE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5191-BCEF-6946-98CD-19C197A67870}"/>
      </w:docPartPr>
      <w:docPartBody>
        <w:p w:rsidR="00000000" w:rsidRDefault="00000000">
          <w:pPr>
            <w:pStyle w:val="FA88C7A37AE7614783FD9AC55CCE40FF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E9A05DA0CCDCA14488D5744D2623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3F33-090D-F742-8909-CB84A7D5DE4F}"/>
      </w:docPartPr>
      <w:docPartBody>
        <w:p w:rsidR="00000000" w:rsidRDefault="00000000">
          <w:pPr>
            <w:pStyle w:val="E9A05DA0CCDCA14488D5744D2623A9E9"/>
          </w:pPr>
          <w:r w:rsidRPr="00FC49E3">
            <w:t>A.A. Paralegal Studies</w:t>
          </w:r>
        </w:p>
      </w:docPartBody>
    </w:docPart>
    <w:docPart>
      <w:docPartPr>
        <w:name w:val="0D38CA65343E044A9195EF4B6E5D6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9273-FFED-0A46-988F-4463D0F97CA0}"/>
      </w:docPartPr>
      <w:docPartBody>
        <w:p w:rsidR="00000000" w:rsidRDefault="00000000">
          <w:pPr>
            <w:pStyle w:val="0D38CA65343E044A9195EF4B6E5D6889"/>
          </w:pPr>
          <w:r>
            <w:t>Skills</w:t>
          </w:r>
        </w:p>
      </w:docPartBody>
    </w:docPart>
    <w:docPart>
      <w:docPartPr>
        <w:name w:val="0D63AAF134526849879552743F2A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A9A7-840E-5D45-8F41-A742BE8323B2}"/>
      </w:docPartPr>
      <w:docPartBody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000000">
          <w:pPr>
            <w:pStyle w:val="0D63AAF134526849879552743F2A4DC4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E895540F9FFFDF45BD06896713C40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F4D6-DE05-3E42-AF56-90C084B64B03}"/>
      </w:docPartPr>
      <w:docPartBody>
        <w:p w:rsidR="00000000" w:rsidRDefault="00000000">
          <w:pPr>
            <w:pStyle w:val="E895540F9FFFDF45BD06896713C40DC6"/>
          </w:pPr>
          <w:r>
            <w:t>Contact</w:t>
          </w:r>
        </w:p>
      </w:docPartBody>
    </w:docPart>
    <w:docPart>
      <w:docPartPr>
        <w:name w:val="78BBB76DAD097E4CBA2E4FA7003F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63C1-32E1-F742-A041-26B75E5AD9DB}"/>
      </w:docPartPr>
      <w:docPartBody>
        <w:p w:rsidR="00000000" w:rsidRDefault="00000000">
          <w:pPr>
            <w:pStyle w:val="78BBB76DAD097E4CBA2E4FA7003F3569"/>
          </w:pPr>
          <w:r w:rsidRPr="00D87E03">
            <w:t>4567 Main Street</w:t>
          </w:r>
        </w:p>
      </w:docPartBody>
    </w:docPart>
    <w:docPart>
      <w:docPartPr>
        <w:name w:val="B91E21F210AF2949A98D3B66B9C3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68A6-5DD1-7B49-B060-A56147837EDF}"/>
      </w:docPartPr>
      <w:docPartBody>
        <w:p w:rsidR="00000000" w:rsidRDefault="00000000">
          <w:pPr>
            <w:pStyle w:val="B91E21F210AF2949A98D3B66B9C39B00"/>
          </w:pPr>
          <w:r w:rsidRPr="00D87E03">
            <w:t>City, State 98052</w:t>
          </w:r>
        </w:p>
      </w:docPartBody>
    </w:docPart>
    <w:docPart>
      <w:docPartPr>
        <w:name w:val="9464C3EF68A3D14EA9DD381F0711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DE94-E479-A74C-94BB-A9084BB026F6}"/>
      </w:docPartPr>
      <w:docPartBody>
        <w:p w:rsidR="00000000" w:rsidRDefault="00000000">
          <w:pPr>
            <w:pStyle w:val="9464C3EF68A3D14EA9DD381F0711BA2D"/>
          </w:pPr>
          <w:r w:rsidRPr="00D87E03">
            <w:t>(718) 555–0100</w:t>
          </w:r>
        </w:p>
      </w:docPartBody>
    </w:docPart>
    <w:docPart>
      <w:docPartPr>
        <w:name w:val="3A83865F7397B544BDCADC5FD634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E8D9-5ECD-594F-B27F-65521CB8E600}"/>
      </w:docPartPr>
      <w:docPartBody>
        <w:p w:rsidR="00000000" w:rsidRDefault="00000000">
          <w:pPr>
            <w:pStyle w:val="3A83865F7397B544BDCADC5FD6346C50"/>
          </w:pPr>
          <w:r w:rsidRPr="00F5689F">
            <w:t>Robin Zupanc</w:t>
          </w:r>
        </w:p>
      </w:docPartBody>
    </w:docPart>
    <w:docPart>
      <w:docPartPr>
        <w:name w:val="726896622638774694EEF7C04DA0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E09D-9C45-6242-BBF2-641C8B030B0C}"/>
      </w:docPartPr>
      <w:docPartBody>
        <w:p w:rsidR="00000000" w:rsidRDefault="00000000">
          <w:pPr>
            <w:pStyle w:val="726896622638774694EEF7C04DA0B076"/>
          </w:pPr>
          <w:r w:rsidRPr="00FC49E3">
            <w:t>Paralegal</w:t>
          </w:r>
        </w:p>
      </w:docPartBody>
    </w:docPart>
    <w:docPart>
      <w:docPartPr>
        <w:name w:val="1F402F0D1E16F545A65B44BC33B1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65B7-39A2-8B46-8626-581B54A404F8}"/>
      </w:docPartPr>
      <w:docPartBody>
        <w:p w:rsidR="00000000" w:rsidRDefault="00000000">
          <w:pPr>
            <w:pStyle w:val="1F402F0D1E16F545A65B44BC33B1F311"/>
          </w:pPr>
          <w:r w:rsidRPr="004C7E05">
            <w:t xml:space="preserve">State your career goals and show how they align with the job description you’re targeting. Be brief and keep it from sounding generic. Be </w:t>
          </w:r>
          <w:r w:rsidRPr="004C7E05">
            <w:t>yourself.</w:t>
          </w:r>
        </w:p>
      </w:docPartBody>
    </w:docPart>
    <w:docPart>
      <w:docPartPr>
        <w:name w:val="1EC6FC03FE6B4A4EAA2B88C029E3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22A4-1808-9E4C-989A-E9963520552C}"/>
      </w:docPartPr>
      <w:docPartBody>
        <w:p w:rsidR="00000000" w:rsidRDefault="00000000">
          <w:pPr>
            <w:pStyle w:val="1EC6FC03FE6B4A4EAA2B88C029E30D44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049BA41D00DD134EA5B51B1E5448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490B-A5A9-8043-8976-F47EAF89D9D1}"/>
      </w:docPartPr>
      <w:docPartBody>
        <w:p w:rsidR="00000000" w:rsidRDefault="00000000">
          <w:pPr>
            <w:pStyle w:val="049BA41D00DD134EA5B51B1E5448855A"/>
          </w:pPr>
          <w:r>
            <w:t>Education</w:t>
          </w:r>
        </w:p>
      </w:docPartBody>
    </w:docPart>
    <w:docPart>
      <w:docPartPr>
        <w:name w:val="2920035B8AFD4D45BF78FE9C9327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7190-D9F9-694E-A036-5738197C478E}"/>
      </w:docPartPr>
      <w:docPartBody>
        <w:p w:rsidR="00000000" w:rsidRDefault="00000000">
          <w:pPr>
            <w:pStyle w:val="2920035B8AFD4D45BF78FE9C9327AFC2"/>
          </w:pPr>
          <w:r w:rsidRPr="00FC49E3">
            <w:t>Paralegal</w:t>
          </w:r>
        </w:p>
      </w:docPartBody>
    </w:docPart>
    <w:docPart>
      <w:docPartPr>
        <w:name w:val="471F2E12D797AD498D6B516A267D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FBEE-BC6A-ED46-A1EE-630E4B90D558}"/>
      </w:docPartPr>
      <w:docPartBody>
        <w:p w:rsidR="00000000" w:rsidRDefault="00000000">
          <w:pPr>
            <w:pStyle w:val="471F2E12D797AD498D6B516A267D0986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F62AB5A65FACAC478D26EE1998D2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3449-1533-1443-9D2C-3F2697236640}"/>
      </w:docPartPr>
      <w:docPartBody>
        <w:p w:rsidR="00000000" w:rsidRDefault="00000000">
          <w:pPr>
            <w:pStyle w:val="F62AB5A65FACAC478D26EE1998D2EC24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8B2A2B50F97C4B478502E33BAF2D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EC9F-4E42-EB41-BF56-2D358724FEAD}"/>
      </w:docPartPr>
      <w:docPartBody>
        <w:p w:rsidR="00000000" w:rsidRDefault="00000000">
          <w:pPr>
            <w:pStyle w:val="8B2A2B50F97C4B478502E33BAF2DC7F7"/>
          </w:pPr>
          <w:r w:rsidRPr="00FC49E3">
            <w:t>Paralegal</w:t>
          </w:r>
        </w:p>
      </w:docPartBody>
    </w:docPart>
    <w:docPart>
      <w:docPartPr>
        <w:name w:val="FF3BD3253D897C4681F90E09BEB6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1AAC-5F4F-AE42-8305-399E55933272}"/>
      </w:docPartPr>
      <w:docPartBody>
        <w:p w:rsidR="00000000" w:rsidRDefault="00000000">
          <w:pPr>
            <w:pStyle w:val="FF3BD3253D897C4681F90E09BEB6F9D0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B226749F3A61954CB0E5AC1BCC00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96DE-08A1-504C-966C-10D07994F50C}"/>
      </w:docPartPr>
      <w:docPartBody>
        <w:p w:rsidR="00000000" w:rsidRDefault="00000000">
          <w:pPr>
            <w:pStyle w:val="B226749F3A61954CB0E5AC1BCC0078B7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07AE692D3F87EF418BDA39F43507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F4F6-F5C0-B641-8E2B-D507D6C36A2C}"/>
      </w:docPartPr>
      <w:docPartBody>
        <w:p w:rsidR="00000000" w:rsidRDefault="00000000">
          <w:pPr>
            <w:pStyle w:val="07AE692D3F87EF418BDA39F43507CEB6"/>
          </w:pPr>
          <w:r w:rsidRPr="00FC49E3">
            <w:t>Paralegal</w:t>
          </w:r>
        </w:p>
      </w:docPartBody>
    </w:docPart>
    <w:docPart>
      <w:docPartPr>
        <w:name w:val="3784809A55830B4FBD0CAB66F714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D5DB-CBB0-EA42-8BCD-025893EB7B58}"/>
      </w:docPartPr>
      <w:docPartBody>
        <w:p w:rsidR="00000000" w:rsidRDefault="00000000">
          <w:pPr>
            <w:pStyle w:val="3784809A55830B4FBD0CAB66F71437E2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E00B308A5EFC044593A349143378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ED64-A4F6-754D-A332-B13C92850C4E}"/>
      </w:docPartPr>
      <w:docPartBody>
        <w:p w:rsidR="00000000" w:rsidRDefault="00000000">
          <w:pPr>
            <w:pStyle w:val="E00B308A5EFC044593A349143378F9BF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1636BE1A987DF44495A3D86CEE463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FF99-8E11-D743-864A-AEADD679CD21}"/>
      </w:docPartPr>
      <w:docPartBody>
        <w:p w:rsidR="00000000" w:rsidRDefault="00000000">
          <w:pPr>
            <w:pStyle w:val="1636BE1A987DF44495A3D86CEE4631C1"/>
          </w:pPr>
          <w:r w:rsidRPr="00D87E03">
            <w:t>A.A. Paralegal Studies</w:t>
          </w:r>
        </w:p>
      </w:docPartBody>
    </w:docPart>
    <w:docPart>
      <w:docPartPr>
        <w:name w:val="8D60F46C53C99D4897E0D6580F6F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5A1B-4A27-AF4C-B010-FFF9B0BC0DA1}"/>
      </w:docPartPr>
      <w:docPartBody>
        <w:p w:rsidR="00000000" w:rsidRDefault="00000000">
          <w:pPr>
            <w:pStyle w:val="8D60F46C53C99D4897E0D6580F6FF58F"/>
          </w:pPr>
          <w:r>
            <w:t>Skills</w:t>
          </w:r>
        </w:p>
      </w:docPartBody>
    </w:docPart>
    <w:docPart>
      <w:docPartPr>
        <w:name w:val="2CDAD20A8355D74C88BF90F65FB4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E285F-17E0-AE45-A9C2-1044CC7B6C4E}"/>
      </w:docPartPr>
      <w:docPartBody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000000" w:rsidRPr="00D87E03" w:rsidRDefault="0000000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000000">
          <w:pPr>
            <w:pStyle w:val="2CDAD20A8355D74C88BF90F65FB4C87D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AEE43BDDB7258C40BDBEFF8F3F35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6A7D-77CA-3146-A5E0-F6D1B54A3C6C}"/>
      </w:docPartPr>
      <w:docPartBody>
        <w:p w:rsidR="00000000" w:rsidRDefault="00000000">
          <w:pPr>
            <w:pStyle w:val="AEE43BDDB7258C40BDBEFF8F3F35ED7B"/>
          </w:pPr>
          <w:r>
            <w:t>Contact</w:t>
          </w:r>
        </w:p>
      </w:docPartBody>
    </w:docPart>
    <w:docPart>
      <w:docPartPr>
        <w:name w:val="33D58311E96B9C4AAF6949555EF0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2D03-27D4-864D-8C96-C0D2813B095F}"/>
      </w:docPartPr>
      <w:docPartBody>
        <w:p w:rsidR="00000000" w:rsidRDefault="00000000">
          <w:pPr>
            <w:pStyle w:val="33D58311E96B9C4AAF6949555EF09169"/>
          </w:pPr>
          <w:r w:rsidRPr="00D87E03">
            <w:t>4567 Main Street</w:t>
          </w:r>
        </w:p>
      </w:docPartBody>
    </w:docPart>
    <w:docPart>
      <w:docPartPr>
        <w:name w:val="1728C80138A2734994719BA5F444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4D66-6673-A745-A9B5-D786E201F48B}"/>
      </w:docPartPr>
      <w:docPartBody>
        <w:p w:rsidR="00000000" w:rsidRDefault="00000000">
          <w:pPr>
            <w:pStyle w:val="1728C80138A2734994719BA5F4440570"/>
          </w:pPr>
          <w:r w:rsidRPr="00D87E03">
            <w:t>City, State 98052</w:t>
          </w:r>
        </w:p>
      </w:docPartBody>
    </w:docPart>
    <w:docPart>
      <w:docPartPr>
        <w:name w:val="9FB59441AD456C46A1A7636D613A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5F5A-00EB-464F-8C5B-EC3BCE2A915E}"/>
      </w:docPartPr>
      <w:docPartBody>
        <w:p w:rsidR="00000000" w:rsidRDefault="00000000">
          <w:pPr>
            <w:pStyle w:val="9FB59441AD456C46A1A7636D613A2D28"/>
          </w:pPr>
          <w:r w:rsidRPr="00D87E03">
            <w:t xml:space="preserve">(718) </w:t>
          </w:r>
          <w:r w:rsidRPr="00D87E03">
            <w:t>555–0100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287780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68"/>
    <w:rsid w:val="002D63A0"/>
    <w:rsid w:val="00D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80D61AA6C98B4A9324BEAF57262DBC">
    <w:name w:val="9380D61AA6C98B4A9324BEAF57262DBC"/>
  </w:style>
  <w:style w:type="paragraph" w:customStyle="1" w:styleId="BCD0501DF0BF824CBF78404C88C6FE6E">
    <w:name w:val="BCD0501DF0BF824CBF78404C88C6FE6E"/>
  </w:style>
  <w:style w:type="paragraph" w:customStyle="1" w:styleId="3AFE7E12F162744D9FB87F2D3A9AC5AF">
    <w:name w:val="3AFE7E12F162744D9FB87F2D3A9AC5A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10D3C0E7D478469C7E0E347A3A70D8">
    <w:name w:val="5910D3C0E7D478469C7E0E347A3A70D8"/>
  </w:style>
  <w:style w:type="paragraph" w:customStyle="1" w:styleId="16798CFC8C08C844A205B98B8C8A9E49">
    <w:name w:val="16798CFC8C08C844A205B98B8C8A9E49"/>
  </w:style>
  <w:style w:type="paragraph" w:customStyle="1" w:styleId="0E196FC1DE8F904EB5AB7C7B5640101A">
    <w:name w:val="0E196FC1DE8F904EB5AB7C7B5640101A"/>
  </w:style>
  <w:style w:type="character" w:customStyle="1" w:styleId="CompanyName">
    <w:name w:val="Company Name"/>
    <w:basedOn w:val="DefaultParagraphFont"/>
    <w:uiPriority w:val="1"/>
    <w:qFormat/>
    <w:rPr>
      <w:i/>
    </w:rPr>
  </w:style>
  <w:style w:type="paragraph" w:customStyle="1" w:styleId="10984831B67A464E98FE6B68A536588D">
    <w:name w:val="10984831B67A464E98FE6B68A536588D"/>
  </w:style>
  <w:style w:type="paragraph" w:customStyle="1" w:styleId="DC7B2B1B5987DF41AB3B8F6036A5FE45">
    <w:name w:val="DC7B2B1B5987DF41AB3B8F6036A5FE45"/>
  </w:style>
  <w:style w:type="paragraph" w:customStyle="1" w:styleId="7832FC2CF1B5244D9192AEC75D46058E">
    <w:name w:val="7832FC2CF1B5244D9192AEC75D46058E"/>
  </w:style>
  <w:style w:type="paragraph" w:customStyle="1" w:styleId="3FC4101B15A9854CBE9F4F0D22064649">
    <w:name w:val="3FC4101B15A9854CBE9F4F0D22064649"/>
  </w:style>
  <w:style w:type="paragraph" w:customStyle="1" w:styleId="53342098E328364CB2ABD9B346F4F03F">
    <w:name w:val="53342098E328364CB2ABD9B346F4F03F"/>
  </w:style>
  <w:style w:type="paragraph" w:customStyle="1" w:styleId="57DEB637E52CF0408846444E20A49B6D">
    <w:name w:val="57DEB637E52CF0408846444E20A49B6D"/>
  </w:style>
  <w:style w:type="paragraph" w:customStyle="1" w:styleId="AE09BB7E7F125D459B51BBA71D4CE708">
    <w:name w:val="AE09BB7E7F125D459B51BBA71D4CE708"/>
  </w:style>
  <w:style w:type="paragraph" w:customStyle="1" w:styleId="59E28C6BB2D301488A376D050ACE2EAE">
    <w:name w:val="59E28C6BB2D301488A376D050ACE2EAE"/>
  </w:style>
  <w:style w:type="paragraph" w:customStyle="1" w:styleId="7D6FA90E76B0F44AA5D252A79AE43EDA">
    <w:name w:val="7D6FA90E76B0F44AA5D252A79AE43EDA"/>
  </w:style>
  <w:style w:type="paragraph" w:customStyle="1" w:styleId="95A1B165741234449674517E1BB1DCED">
    <w:name w:val="95A1B165741234449674517E1BB1DCED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kern w:val="0"/>
      <w:sz w:val="18"/>
      <w:szCs w:val="16"/>
      <w:lang w:val="en-US" w:eastAsia="en-US" w:bidi="en-US"/>
      <w14:ligatures w14:val="none"/>
    </w:rPr>
  </w:style>
  <w:style w:type="paragraph" w:customStyle="1" w:styleId="DDFFAF519356C0419A28AB1436462614">
    <w:name w:val="DDFFAF519356C0419A28AB1436462614"/>
  </w:style>
  <w:style w:type="paragraph" w:customStyle="1" w:styleId="7FEAC52D5B4BDF40A69A6606280D897E">
    <w:name w:val="7FEAC52D5B4BDF40A69A6606280D897E"/>
  </w:style>
  <w:style w:type="paragraph" w:customStyle="1" w:styleId="02B42D6622B2694E880BA46975195C63">
    <w:name w:val="02B42D6622B2694E880BA46975195C63"/>
  </w:style>
  <w:style w:type="paragraph" w:customStyle="1" w:styleId="D22FF378E78A134AA9F35E7220C1358D">
    <w:name w:val="D22FF378E78A134AA9F35E7220C1358D"/>
  </w:style>
  <w:style w:type="paragraph" w:customStyle="1" w:styleId="80C20AF8A7A9F54583EE8CA07DFE355E">
    <w:name w:val="80C20AF8A7A9F54583EE8CA07DFE355E"/>
  </w:style>
  <w:style w:type="paragraph" w:customStyle="1" w:styleId="8761F264260D5847A482563F35996F83">
    <w:name w:val="8761F264260D5847A482563F35996F83"/>
  </w:style>
  <w:style w:type="paragraph" w:customStyle="1" w:styleId="D4551B34222A0348AB72231DAA852643">
    <w:name w:val="D4551B34222A0348AB72231DAA852643"/>
  </w:style>
  <w:style w:type="paragraph" w:customStyle="1" w:styleId="D9D59FFA3241294AB36C385AB5B529A8">
    <w:name w:val="D9D59FFA3241294AB36C385AB5B529A8"/>
  </w:style>
  <w:style w:type="paragraph" w:customStyle="1" w:styleId="2AFFFA6C3659ED438227DA7113674E19">
    <w:name w:val="2AFFFA6C3659ED438227DA7113674E19"/>
  </w:style>
  <w:style w:type="paragraph" w:customStyle="1" w:styleId="08B7C369246A074280205086509F38EB">
    <w:name w:val="08B7C369246A074280205086509F38EB"/>
  </w:style>
  <w:style w:type="paragraph" w:customStyle="1" w:styleId="D40DB2E977ED3B49948863331077E99E">
    <w:name w:val="D40DB2E977ED3B49948863331077E99E"/>
  </w:style>
  <w:style w:type="paragraph" w:customStyle="1" w:styleId="5060139948C6544C9F32601E2504AC04">
    <w:name w:val="5060139948C6544C9F32601E2504AC04"/>
  </w:style>
  <w:style w:type="paragraph" w:customStyle="1" w:styleId="111DAD39275B744E80B414CAB3A8E8B8">
    <w:name w:val="111DAD39275B744E80B414CAB3A8E8B8"/>
  </w:style>
  <w:style w:type="paragraph" w:customStyle="1" w:styleId="6840E489CFCF06468875509F6CEC62C0">
    <w:name w:val="6840E489CFCF06468875509F6CEC62C0"/>
  </w:style>
  <w:style w:type="paragraph" w:customStyle="1" w:styleId="A3094FC10DC81347AAF55B659F61FCE6">
    <w:name w:val="A3094FC10DC81347AAF55B659F61FCE6"/>
  </w:style>
  <w:style w:type="paragraph" w:customStyle="1" w:styleId="22914C0DA0350548A4CA74605E9CDBD7">
    <w:name w:val="22914C0DA0350548A4CA74605E9CDBD7"/>
  </w:style>
  <w:style w:type="paragraph" w:customStyle="1" w:styleId="AD047ABC99CF7E41A7ABD979A767A768">
    <w:name w:val="AD047ABC99CF7E41A7ABD979A767A768"/>
  </w:style>
  <w:style w:type="paragraph" w:customStyle="1" w:styleId="101E7FA5C25FBB46AF0D577622AF0A76">
    <w:name w:val="101E7FA5C25FBB46AF0D577622AF0A76"/>
  </w:style>
  <w:style w:type="paragraph" w:customStyle="1" w:styleId="FA88C7A37AE7614783FD9AC55CCE40FF">
    <w:name w:val="FA88C7A37AE7614783FD9AC55CCE40FF"/>
  </w:style>
  <w:style w:type="paragraph" w:customStyle="1" w:styleId="E9A05DA0CCDCA14488D5744D2623A9E9">
    <w:name w:val="E9A05DA0CCDCA14488D5744D2623A9E9"/>
  </w:style>
  <w:style w:type="paragraph" w:customStyle="1" w:styleId="0D38CA65343E044A9195EF4B6E5D6889">
    <w:name w:val="0D38CA65343E044A9195EF4B6E5D6889"/>
  </w:style>
  <w:style w:type="paragraph" w:customStyle="1" w:styleId="0D63AAF134526849879552743F2A4DC4">
    <w:name w:val="0D63AAF134526849879552743F2A4DC4"/>
  </w:style>
  <w:style w:type="paragraph" w:customStyle="1" w:styleId="E895540F9FFFDF45BD06896713C40DC6">
    <w:name w:val="E895540F9FFFDF45BD06896713C40DC6"/>
  </w:style>
  <w:style w:type="paragraph" w:customStyle="1" w:styleId="78BBB76DAD097E4CBA2E4FA7003F3569">
    <w:name w:val="78BBB76DAD097E4CBA2E4FA7003F3569"/>
  </w:style>
  <w:style w:type="paragraph" w:customStyle="1" w:styleId="B91E21F210AF2949A98D3B66B9C39B00">
    <w:name w:val="B91E21F210AF2949A98D3B66B9C39B00"/>
  </w:style>
  <w:style w:type="paragraph" w:customStyle="1" w:styleId="9464C3EF68A3D14EA9DD381F0711BA2D">
    <w:name w:val="9464C3EF68A3D14EA9DD381F0711BA2D"/>
  </w:style>
  <w:style w:type="paragraph" w:customStyle="1" w:styleId="3A83865F7397B544BDCADC5FD6346C50">
    <w:name w:val="3A83865F7397B544BDCADC5FD6346C50"/>
  </w:style>
  <w:style w:type="paragraph" w:customStyle="1" w:styleId="726896622638774694EEF7C04DA0B076">
    <w:name w:val="726896622638774694EEF7C04DA0B076"/>
  </w:style>
  <w:style w:type="paragraph" w:customStyle="1" w:styleId="1F402F0D1E16F545A65B44BC33B1F311">
    <w:name w:val="1F402F0D1E16F545A65B44BC33B1F311"/>
  </w:style>
  <w:style w:type="paragraph" w:customStyle="1" w:styleId="1EC6FC03FE6B4A4EAA2B88C029E30D44">
    <w:name w:val="1EC6FC03FE6B4A4EAA2B88C029E30D44"/>
  </w:style>
  <w:style w:type="paragraph" w:customStyle="1" w:styleId="049BA41D00DD134EA5B51B1E5448855A">
    <w:name w:val="049BA41D00DD134EA5B51B1E5448855A"/>
  </w:style>
  <w:style w:type="paragraph" w:customStyle="1" w:styleId="2920035B8AFD4D45BF78FE9C9327AFC2">
    <w:name w:val="2920035B8AFD4D45BF78FE9C9327AFC2"/>
  </w:style>
  <w:style w:type="paragraph" w:customStyle="1" w:styleId="471F2E12D797AD498D6B516A267D0986">
    <w:name w:val="471F2E12D797AD498D6B516A267D0986"/>
  </w:style>
  <w:style w:type="paragraph" w:customStyle="1" w:styleId="F62AB5A65FACAC478D26EE1998D2EC24">
    <w:name w:val="F62AB5A65FACAC478D26EE1998D2EC24"/>
  </w:style>
  <w:style w:type="paragraph" w:customStyle="1" w:styleId="8B2A2B50F97C4B478502E33BAF2DC7F7">
    <w:name w:val="8B2A2B50F97C4B478502E33BAF2DC7F7"/>
  </w:style>
  <w:style w:type="paragraph" w:customStyle="1" w:styleId="FF3BD3253D897C4681F90E09BEB6F9D0">
    <w:name w:val="FF3BD3253D897C4681F90E09BEB6F9D0"/>
  </w:style>
  <w:style w:type="paragraph" w:customStyle="1" w:styleId="B226749F3A61954CB0E5AC1BCC0078B7">
    <w:name w:val="B226749F3A61954CB0E5AC1BCC0078B7"/>
  </w:style>
  <w:style w:type="paragraph" w:customStyle="1" w:styleId="07AE692D3F87EF418BDA39F43507CEB6">
    <w:name w:val="07AE692D3F87EF418BDA39F43507CEB6"/>
  </w:style>
  <w:style w:type="paragraph" w:customStyle="1" w:styleId="3784809A55830B4FBD0CAB66F71437E2">
    <w:name w:val="3784809A55830B4FBD0CAB66F71437E2"/>
  </w:style>
  <w:style w:type="paragraph" w:customStyle="1" w:styleId="E00B308A5EFC044593A349143378F9BF">
    <w:name w:val="E00B308A5EFC044593A349143378F9BF"/>
  </w:style>
  <w:style w:type="paragraph" w:customStyle="1" w:styleId="1636BE1A987DF44495A3D86CEE4631C1">
    <w:name w:val="1636BE1A987DF44495A3D86CEE4631C1"/>
  </w:style>
  <w:style w:type="paragraph" w:customStyle="1" w:styleId="8D60F46C53C99D4897E0D6580F6FF58F">
    <w:name w:val="8D60F46C53C99D4897E0D6580F6FF58F"/>
  </w:style>
  <w:style w:type="paragraph" w:customStyle="1" w:styleId="2CDAD20A8355D74C88BF90F65FB4C87D">
    <w:name w:val="2CDAD20A8355D74C88BF90F65FB4C87D"/>
  </w:style>
  <w:style w:type="paragraph" w:customStyle="1" w:styleId="AEE43BDDB7258C40BDBEFF8F3F35ED7B">
    <w:name w:val="AEE43BDDB7258C40BDBEFF8F3F35ED7B"/>
  </w:style>
  <w:style w:type="paragraph" w:customStyle="1" w:styleId="33D58311E96B9C4AAF6949555EF09169">
    <w:name w:val="33D58311E96B9C4AAF6949555EF09169"/>
  </w:style>
  <w:style w:type="paragraph" w:customStyle="1" w:styleId="1728C80138A2734994719BA5F4440570">
    <w:name w:val="1728C80138A2734994719BA5F4440570"/>
  </w:style>
  <w:style w:type="paragraph" w:customStyle="1" w:styleId="9FB59441AD456C46A1A7636D613A2D28">
    <w:name w:val="9FB59441AD456C46A1A7636D613A2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Props1.xml><?xml version="1.0" encoding="utf-8"?>
<ds:datastoreItem xmlns:ds="http://schemas.openxmlformats.org/officeDocument/2006/customXml" ds:itemID="{B693CCFB-4A03-46C8-9F30-D39D5423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resume.dotx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2024-08-08T02:16:00Z</dcterms:created>
  <dcterms:modified xsi:type="dcterms:W3CDTF">2024-08-08T02:16:00Z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