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539C" w14:textId="77777777" w:rsidR="00410F37" w:rsidRDefault="007A2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7A171B" wp14:editId="14D51665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7385" id="Rectangle 29" o:spid="_x0000_s1026" alt="&quot;&quot;" style="position:absolute;margin-left:-36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" fillcolor="#fbe284 [3205]" stroked="f">
                <w10:wrap anchorx="margin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0277041E" w14:textId="77777777" w:rsidTr="00BC3C1B">
        <w:tc>
          <w:tcPr>
            <w:tcW w:w="2034" w:type="pct"/>
            <w:gridSpan w:val="4"/>
            <w:vMerge w:val="restart"/>
          </w:tcPr>
          <w:p w14:paraId="63E84C14" w14:textId="77777777" w:rsidR="00BC3C1B" w:rsidRPr="00E8269A" w:rsidRDefault="00000000" w:rsidP="00E8269A">
            <w:pPr>
              <w:pStyle w:val="Subtitle"/>
            </w:pPr>
            <w:sdt>
              <w:sdtPr>
                <w:id w:val="-198787029"/>
                <w:placeholder>
                  <w:docPart w:val="481448DDDA4076438309E007FE50CD4D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61BB953F" w14:textId="77777777" w:rsidR="00BC3C1B" w:rsidRPr="00E8269A" w:rsidRDefault="00000000" w:rsidP="00E8269A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552842305"/>
                <w:placeholder>
                  <w:docPart w:val="45417DF78F69BA409178741A910C60C4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745986FF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299CE12B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64AB5DED" w14:textId="77777777" w:rsidTr="00FC533E">
        <w:trPr>
          <w:trHeight w:val="720"/>
        </w:trPr>
        <w:tc>
          <w:tcPr>
            <w:tcW w:w="2034" w:type="pct"/>
            <w:gridSpan w:val="4"/>
            <w:vMerge/>
          </w:tcPr>
          <w:p w14:paraId="2AE5B00B" w14:textId="77777777" w:rsidR="00BC3C1B" w:rsidRPr="00E8269A" w:rsidRDefault="00BC3C1B" w:rsidP="00E8269A">
            <w:pPr>
              <w:pStyle w:val="Title"/>
            </w:pPr>
          </w:p>
        </w:tc>
        <w:tc>
          <w:tcPr>
            <w:tcW w:w="423" w:type="pct"/>
            <w:gridSpan w:val="3"/>
          </w:tcPr>
          <w:p w14:paraId="489F51DE" w14:textId="77777777" w:rsidR="00BC3C1B" w:rsidRPr="00E8269A" w:rsidRDefault="00BC3C1B" w:rsidP="00E8269A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3148126" w14:textId="77777777" w:rsidR="00BC3C1B" w:rsidRPr="00BC3C1B" w:rsidRDefault="00000000" w:rsidP="00BC3C1B">
            <w:pPr>
              <w:pStyle w:val="Heading1"/>
            </w:pPr>
            <w:sdt>
              <w:sdtPr>
                <w:id w:val="1692422069"/>
                <w:placeholder>
                  <w:docPart w:val="E86CC1DC6A15FF41973C4F86595AEA8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72A6D2A3" w14:textId="77777777" w:rsidTr="009111F2">
        <w:trPr>
          <w:trHeight w:val="2448"/>
        </w:trPr>
        <w:tc>
          <w:tcPr>
            <w:tcW w:w="2034" w:type="pct"/>
            <w:gridSpan w:val="4"/>
            <w:vMerge/>
          </w:tcPr>
          <w:p w14:paraId="1D3F461C" w14:textId="77777777" w:rsidR="00BC3C1B" w:rsidRPr="00E8269A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1F716110" w14:textId="77777777" w:rsidR="00BC3C1B" w:rsidRPr="00E8269A" w:rsidRDefault="00BC3C1B" w:rsidP="00E8269A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5BA561D3" w14:textId="77777777" w:rsidR="00BC3C1B" w:rsidRPr="00E8269A" w:rsidRDefault="00000000" w:rsidP="00E8269A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599449280"/>
                <w:placeholder>
                  <w:docPart w:val="CBF59514C0DD58448F994D581E5169E1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E8269A" w:rsidRPr="00E8269A" w14:paraId="4F4E7D76" w14:textId="77777777" w:rsidTr="00BC3C1B">
        <w:tc>
          <w:tcPr>
            <w:tcW w:w="478" w:type="pct"/>
            <w:shd w:val="clear" w:color="auto" w:fill="000000"/>
          </w:tcPr>
          <w:p w14:paraId="04EBA224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5EB7FA58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530BF5CF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CE1D900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0AC8437E" w14:textId="77777777" w:rsidTr="00FC533E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112FF502" w14:textId="77777777" w:rsidR="00BC3C1B" w:rsidRPr="00E8269A" w:rsidRDefault="00000000" w:rsidP="00BC3C1B">
            <w:pPr>
              <w:pStyle w:val="Heading1"/>
            </w:pPr>
            <w:sdt>
              <w:sdtPr>
                <w:id w:val="-1627612088"/>
                <w:placeholder>
                  <w:docPart w:val="3E49DBEB3BA1A8469802ABEFF0EA5631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77D6F8BB" w14:textId="77777777" w:rsidR="00BC3C1B" w:rsidRPr="00E97CB2" w:rsidRDefault="00494E4D" w:rsidP="00BC3C1B">
            <w:pPr>
              <w:pStyle w:val="DateRange"/>
            </w:pPr>
            <w:r w:rsidRPr="00494E4D">
              <w:t>January 20</w:t>
            </w:r>
            <w:r>
              <w:t>XX</w:t>
            </w:r>
            <w:r w:rsidRPr="00494E4D">
              <w:t xml:space="preserve"> - Current</w:t>
            </w:r>
            <w:r w:rsidR="00BC3C1B" w:rsidRPr="00E97CB2">
              <w:t xml:space="preserve"> </w:t>
            </w:r>
          </w:p>
          <w:p w14:paraId="0D11282E" w14:textId="77777777" w:rsidR="00BC3C1B" w:rsidRPr="00410F37" w:rsidRDefault="00000000" w:rsidP="00BC3C1B">
            <w:pPr>
              <w:pStyle w:val="JobTitleandDegree"/>
            </w:pPr>
            <w:sdt>
              <w:sdtPr>
                <w:id w:val="839887674"/>
                <w:placeholder>
                  <w:docPart w:val="607654F54A4A9D40A8E6C48192BD15BA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1175226252"/>
                <w:placeholder>
                  <w:docPart w:val="C9DE87999A5C93498A9A86FD36314FF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663F2521" w14:textId="77777777" w:rsidR="00BC3C1B" w:rsidRDefault="00000000" w:rsidP="00BC3C1B">
            <w:sdt>
              <w:sdtPr>
                <w:id w:val="1785694840"/>
                <w:placeholder>
                  <w:docPart w:val="075DE4754167D440A73D07D84CDF9B07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1F805A93" w14:textId="77777777" w:rsidR="00BC3C1B" w:rsidRDefault="00BC3C1B" w:rsidP="00BC3C1B"/>
          <w:p w14:paraId="1A1F8F59" w14:textId="77777777" w:rsidR="00BC3C1B" w:rsidRPr="00E97CB2" w:rsidRDefault="00494E4D" w:rsidP="00BC3C1B">
            <w:pPr>
              <w:pStyle w:val="DateRange"/>
            </w:pPr>
            <w:r w:rsidRPr="00494E4D">
              <w:t>March 20</w:t>
            </w:r>
            <w:r>
              <w:t>XX</w:t>
            </w:r>
            <w:r w:rsidRPr="00494E4D">
              <w:t xml:space="preserve"> - December 20</w:t>
            </w:r>
            <w:r>
              <w:t>XX</w:t>
            </w:r>
            <w:r w:rsidR="00BC3C1B" w:rsidRPr="00E97CB2">
              <w:t xml:space="preserve"> </w:t>
            </w:r>
          </w:p>
          <w:p w14:paraId="47CB09EC" w14:textId="77777777" w:rsidR="00BC3C1B" w:rsidRPr="00410F37" w:rsidRDefault="00000000" w:rsidP="00BC3C1B">
            <w:pPr>
              <w:pStyle w:val="JobTitleandDegree"/>
            </w:pPr>
            <w:sdt>
              <w:sdtPr>
                <w:id w:val="1980491952"/>
                <w:placeholder>
                  <w:docPart w:val="3A04C6A1A638E44090A86D805A0AE64C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506799617"/>
                <w:placeholder>
                  <w:docPart w:val="0452E9A9897FCA43A7816A7F94135A0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53486C3D" w14:textId="77777777" w:rsidR="00BC3C1B" w:rsidRDefault="00000000" w:rsidP="00BC3C1B">
            <w:sdt>
              <w:sdtPr>
                <w:id w:val="1157962270"/>
                <w:placeholder>
                  <w:docPart w:val="D0C28149C662D34E82A97E836B629C38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1C6D4145" w14:textId="77777777" w:rsidR="00BC3C1B" w:rsidRDefault="00BC3C1B" w:rsidP="00BC3C1B"/>
          <w:p w14:paraId="266DB721" w14:textId="77777777" w:rsidR="00BC3C1B" w:rsidRPr="00E97CB2" w:rsidRDefault="00494E4D" w:rsidP="00BC3C1B">
            <w:pPr>
              <w:pStyle w:val="DateRange"/>
            </w:pPr>
            <w:r w:rsidRPr="00494E4D">
              <w:t>August 20</w:t>
            </w:r>
            <w:r>
              <w:t>XX</w:t>
            </w:r>
            <w:r w:rsidRPr="00494E4D">
              <w:t xml:space="preserve"> - March 20</w:t>
            </w:r>
            <w:r>
              <w:t>XX</w:t>
            </w:r>
            <w:r w:rsidR="00BC3C1B" w:rsidRPr="00E97CB2">
              <w:t xml:space="preserve"> </w:t>
            </w:r>
          </w:p>
          <w:p w14:paraId="5A173644" w14:textId="77777777" w:rsidR="00BC3C1B" w:rsidRPr="00410F37" w:rsidRDefault="00000000" w:rsidP="00BC3C1B">
            <w:pPr>
              <w:pStyle w:val="JobTitleandDegree"/>
            </w:pPr>
            <w:sdt>
              <w:sdtPr>
                <w:id w:val="-656070763"/>
                <w:placeholder>
                  <w:docPart w:val="89915B83973D2342ABE2FF6B775F7890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61108818"/>
                <w:placeholder>
                  <w:docPart w:val="6CEE31D903D42C4EB1D2E000C9EE3632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4789C145" w14:textId="77777777" w:rsidR="00BC3C1B" w:rsidRPr="00E8269A" w:rsidRDefault="00000000" w:rsidP="00BC3C1B">
            <w:sdt>
              <w:sdtPr>
                <w:id w:val="-88772349"/>
                <w:placeholder>
                  <w:docPart w:val="B70B236BA994374D996AE1E0FAF51683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410F37" w:rsidRPr="00E8269A" w14:paraId="319A74C0" w14:textId="77777777" w:rsidTr="00BC3C1B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FD200EE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767A813A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4BC74F2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5CDF50E3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7E2F00A8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6C393852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6A329567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410F37" w14:paraId="4964E3DB" w14:textId="77777777" w:rsidTr="00FC533E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D7DA58C" w14:textId="77777777" w:rsidR="00E8269A" w:rsidRDefault="00000000" w:rsidP="00E8269A">
            <w:pPr>
              <w:pStyle w:val="Heading1"/>
            </w:pPr>
            <w:sdt>
              <w:sdtPr>
                <w:id w:val="1471094533"/>
                <w:placeholder>
                  <w:docPart w:val="1EB462F59F164142B50C1B948CC46F1B"/>
                </w:placeholder>
                <w:temporary/>
                <w:showingPlcHdr/>
                <w15:appearance w15:val="hidden"/>
              </w:sdtPr>
              <w:sdtContent>
                <w:r w:rsidR="00E8269A">
                  <w:t>Education</w:t>
                </w:r>
              </w:sdtContent>
            </w:sdt>
          </w:p>
          <w:p w14:paraId="28449D64" w14:textId="77777777" w:rsidR="00E8269A" w:rsidRPr="00E6525B" w:rsidRDefault="00606B9A" w:rsidP="00E8269A">
            <w:pPr>
              <w:pStyle w:val="DateRange"/>
            </w:pPr>
            <w:r w:rsidRPr="00606B9A">
              <w:t>Sept 20</w:t>
            </w:r>
            <w:r>
              <w:t>XX</w:t>
            </w:r>
            <w:r w:rsidRPr="00606B9A">
              <w:t xml:space="preserve"> - May 20</w:t>
            </w:r>
            <w:r w:rsidR="00724DB8">
              <w:t>XX</w:t>
            </w:r>
          </w:p>
          <w:p w14:paraId="6B56BB46" w14:textId="77777777" w:rsidR="00E8269A" w:rsidRPr="00E6525B" w:rsidRDefault="00000000" w:rsidP="00BC0E27">
            <w:pPr>
              <w:pStyle w:val="JobTitleandDegree"/>
            </w:pPr>
            <w:sdt>
              <w:sdtPr>
                <w:id w:val="694506592"/>
                <w:placeholder>
                  <w:docPart w:val="2F87D915FAFE914EA76BA2AA0B8CCC83"/>
                </w:placeholder>
                <w:temporary/>
                <w:showingPlcHdr/>
                <w15:appearance w15:val="hidden"/>
              </w:sdtPr>
              <w:sdtContent>
                <w:r w:rsidR="00410F37" w:rsidRPr="00410F37">
                  <w:t>A.S. H.R. Management</w:t>
                </w:r>
              </w:sdtContent>
            </w:sdt>
            <w:r w:rsidR="00E8269A" w:rsidRPr="00E6525B">
              <w:t xml:space="preserve"> </w:t>
            </w:r>
          </w:p>
          <w:p w14:paraId="795B643D" w14:textId="77777777" w:rsidR="00E8269A" w:rsidRDefault="00606B9A" w:rsidP="00410F37">
            <w:pPr>
              <w:pStyle w:val="SchoolName"/>
            </w:pPr>
            <w:r>
              <w:t>Glennwood University</w:t>
            </w:r>
            <w:r w:rsidR="00047507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42216315" w14:textId="77777777" w:rsidR="00E8269A" w:rsidRDefault="00E8269A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15E2FE43" w14:textId="77777777" w:rsidR="00E8269A" w:rsidRDefault="00000000" w:rsidP="00E8269A">
            <w:pPr>
              <w:pStyle w:val="Heading1"/>
            </w:pPr>
            <w:sdt>
              <w:sdtPr>
                <w:id w:val="119269848"/>
                <w:placeholder>
                  <w:docPart w:val="37B317CF154B1B42A0685B21D954EF1E"/>
                </w:placeholder>
                <w:temporary/>
                <w:showingPlcHdr/>
                <w15:appearance w15:val="hidden"/>
              </w:sdtPr>
              <w:sdtContent>
                <w:r w:rsidR="00E8269A">
                  <w:t>Skills</w:t>
                </w:r>
              </w:sdtContent>
            </w:sdt>
          </w:p>
          <w:sdt>
            <w:sdtPr>
              <w:id w:val="-568574215"/>
              <w:placeholder>
                <w:docPart w:val="B28A7891315757409B0676FC32A34CBE"/>
              </w:placeholder>
              <w:temporary/>
              <w:showingPlcHdr/>
              <w15:appearance w15:val="hidden"/>
            </w:sdtPr>
            <w:sdtContent>
              <w:p w14:paraId="40411DD1" w14:textId="77777777" w:rsidR="00410F37" w:rsidRPr="00410F37" w:rsidRDefault="00410F37" w:rsidP="00410F37">
                <w:pPr>
                  <w:pStyle w:val="SkillsBullets"/>
                </w:pPr>
                <w:r w:rsidRPr="00410F37">
                  <w:t>Data analysis</w:t>
                </w:r>
              </w:p>
              <w:p w14:paraId="1D21ADB9" w14:textId="77777777" w:rsidR="00410F37" w:rsidRPr="00410F37" w:rsidRDefault="00410F37" w:rsidP="00410F37">
                <w:pPr>
                  <w:pStyle w:val="SkillsBullets"/>
                </w:pPr>
                <w:r w:rsidRPr="00410F37">
                  <w:t>Project management</w:t>
                </w:r>
              </w:p>
              <w:p w14:paraId="30126108" w14:textId="77777777" w:rsidR="00410F37" w:rsidRPr="00410F37" w:rsidRDefault="00410F37" w:rsidP="00410F37">
                <w:pPr>
                  <w:pStyle w:val="SkillsBullets"/>
                </w:pPr>
                <w:r w:rsidRPr="00410F37">
                  <w:t>Communication</w:t>
                </w:r>
              </w:p>
              <w:p w14:paraId="4C214D0B" w14:textId="77777777" w:rsidR="00410F37" w:rsidRPr="00410F37" w:rsidRDefault="00410F37" w:rsidP="00410F37">
                <w:pPr>
                  <w:pStyle w:val="SkillsBullets"/>
                </w:pPr>
                <w:r w:rsidRPr="00410F37">
                  <w:t>Organization</w:t>
                </w:r>
              </w:p>
              <w:p w14:paraId="3495705F" w14:textId="77777777" w:rsidR="00E8269A" w:rsidRDefault="00410F37" w:rsidP="00410F37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6404AA07" w14:textId="77777777" w:rsidR="00E8269A" w:rsidRDefault="00E8269A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1FBAD41" w14:textId="77777777" w:rsidR="00E8269A" w:rsidRPr="00E8269A" w:rsidRDefault="00000000" w:rsidP="00E8269A">
            <w:pPr>
              <w:pStyle w:val="Heading1"/>
            </w:pPr>
            <w:sdt>
              <w:sdtPr>
                <w:id w:val="-526249777"/>
                <w:placeholder>
                  <w:docPart w:val="6FC431D06B0D45418E70179F0BC4946F"/>
                </w:placeholder>
                <w:temporary/>
                <w:showingPlcHdr/>
                <w15:appearance w15:val="hidden"/>
              </w:sdtPr>
              <w:sdtContent>
                <w:r w:rsidR="00E8269A">
                  <w:t>Interests</w:t>
                </w:r>
              </w:sdtContent>
            </w:sdt>
          </w:p>
          <w:p w14:paraId="4F3260DE" w14:textId="77777777" w:rsidR="00E8269A" w:rsidRDefault="00000000" w:rsidP="00E8269A">
            <w:pPr>
              <w:spacing w:line="240" w:lineRule="auto"/>
            </w:pPr>
            <w:sdt>
              <w:sdtPr>
                <w:id w:val="575328598"/>
                <w:placeholder>
                  <w:docPart w:val="70687EE59A91B94885F84573FFAF82C2"/>
                </w:placeholder>
                <w:temporary/>
                <w:showingPlcHdr/>
                <w15:appearance w15:val="hidden"/>
              </w:sdtPr>
              <w:sdtContent>
                <w:r w:rsidR="00047507" w:rsidRPr="00047507">
                  <w:t>This section is optional but can showcase the unique, intriguing, even fun side of who you are.</w:t>
                </w:r>
              </w:sdtContent>
            </w:sdt>
            <w:r w:rsidR="00E8269A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5ABAFEB6" w14:textId="77777777" w:rsidR="00E8269A" w:rsidRDefault="00E8269A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52CA72B1" w14:textId="77777777" w:rsidR="00E8269A" w:rsidRDefault="00000000" w:rsidP="00E8269A">
            <w:pPr>
              <w:pStyle w:val="Heading1"/>
            </w:pPr>
            <w:sdt>
              <w:sdtPr>
                <w:id w:val="-2013365906"/>
                <w:placeholder>
                  <w:docPart w:val="B57BB1DB5FADD345A0EF78D5E77C1FDC"/>
                </w:placeholder>
                <w:temporary/>
                <w:showingPlcHdr/>
                <w15:appearance w15:val="hidden"/>
              </w:sdtPr>
              <w:sdtContent>
                <w:r w:rsidR="00E8269A">
                  <w:t>Contact</w:t>
                </w:r>
              </w:sdtContent>
            </w:sdt>
          </w:p>
          <w:p w14:paraId="3B9EE3B1" w14:textId="77777777" w:rsidR="00E8269A" w:rsidRPr="00D87E03" w:rsidRDefault="00000000" w:rsidP="00E8269A">
            <w:pPr>
              <w:pStyle w:val="ContactInfo"/>
            </w:pPr>
            <w:sdt>
              <w:sdtPr>
                <w:id w:val="-1004358897"/>
                <w:placeholder>
                  <w:docPart w:val="C23417B9507D514CA9C9309C11FD0BF7"/>
                </w:placeholder>
                <w:temporary/>
                <w:showingPlcHdr/>
                <w15:appearance w15:val="hidden"/>
              </w:sdtPr>
              <w:sdtContent>
                <w:r w:rsidR="00E8269A" w:rsidRPr="00BC3C1B">
                  <w:t>4567 Main Street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1489637632"/>
                <w:placeholder>
                  <w:docPart w:val="0B707CBD141EBF468F305786420023DB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City, State 98052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915866273"/>
                <w:placeholder>
                  <w:docPart w:val="773966946B1BA84088675A8781A90DBE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(718) 555–0100</w:t>
                </w:r>
              </w:sdtContent>
            </w:sdt>
            <w:r w:rsidR="00E8269A" w:rsidRPr="00D87E03">
              <w:t xml:space="preserve"> </w:t>
            </w:r>
          </w:p>
          <w:p w14:paraId="5991CCA6" w14:textId="77777777" w:rsidR="00E8269A" w:rsidRDefault="00000000" w:rsidP="00410F37">
            <w:pPr>
              <w:pStyle w:val="ContactInfo"/>
            </w:pPr>
            <w:sdt>
              <w:sdtPr>
                <w:id w:val="-1547061504"/>
                <w:placeholder>
                  <w:docPart w:val="68172A6BB42CDF4DA2559018C5B3AEE2"/>
                </w:placeholder>
                <w:temporary/>
                <w:showingPlcHdr/>
                <w15:appearance w15:val="hidden"/>
              </w:sdtPr>
              <w:sdtContent>
                <w:hyperlink r:id="rId10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E8269A" w:rsidRPr="00410F37">
              <w:t xml:space="preserve"> </w:t>
            </w:r>
            <w:r w:rsidR="009111F2">
              <w:t xml:space="preserve"> </w:t>
            </w:r>
          </w:p>
        </w:tc>
      </w:tr>
    </w:tbl>
    <w:p w14:paraId="3E862372" w14:textId="77777777" w:rsidR="00C8183F" w:rsidRDefault="00C8183F" w:rsidP="00F5689F"/>
    <w:p w14:paraId="3B0AB2EB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247EA76E" w14:textId="77777777" w:rsidR="00D87E03" w:rsidRDefault="007A242C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DC8D1EA" wp14:editId="2C29DD30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8165592" cy="10058400"/>
                <wp:effectExtent l="0" t="0" r="6985" b="0"/>
                <wp:wrapNone/>
                <wp:docPr id="3" name="Freeform: 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592" cy="10058400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624D" id="Freeform: Shape 3" o:spid="_x0000_s1026" alt="&quot;&quot;" style="position:absolute;margin-left:-36pt;margin-top:-36pt;width:642.95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5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" path="m12240,l8911,,,11613r,4227l3278,15840,12240,4161,12240,xe" fillcolor="#a9d4db [3204]" stroked="f">
                <v:path arrowok="t" o:connecttype="custom" o:connectlocs="2147483646,0;2147483646,0;0,2147483646;0,2147483646;2147483646,2147483646;2147483646,2147483646;2147483646,0" o:connectangles="0,0,0,0,0,0,0"/>
                <w10:wrap anchorx="margin" anchory="margin"/>
                <w10:anchorlock/>
              </v:shape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0369EEC7" w14:textId="77777777" w:rsidTr="00427C94">
        <w:tc>
          <w:tcPr>
            <w:tcW w:w="2034" w:type="pct"/>
            <w:gridSpan w:val="4"/>
            <w:vMerge w:val="restart"/>
          </w:tcPr>
          <w:p w14:paraId="29E9FA6F" w14:textId="77777777" w:rsidR="00BC3C1B" w:rsidRPr="00E8269A" w:rsidRDefault="00000000" w:rsidP="00427C94">
            <w:pPr>
              <w:pStyle w:val="Subtitle"/>
            </w:pPr>
            <w:sdt>
              <w:sdtPr>
                <w:id w:val="1111477417"/>
                <w:placeholder>
                  <w:docPart w:val="345EC9DC63BA004185195DC59A43939F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10393524" w14:textId="77777777" w:rsidR="00BC3C1B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922109263"/>
                <w:placeholder>
                  <w:docPart w:val="69FF08E466876E44963384C93E4ED9A3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7DB85E1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24FFC65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44EFC7E7" w14:textId="77777777" w:rsidTr="00FC533E">
        <w:trPr>
          <w:trHeight w:val="720"/>
        </w:trPr>
        <w:tc>
          <w:tcPr>
            <w:tcW w:w="2034" w:type="pct"/>
            <w:gridSpan w:val="4"/>
            <w:vMerge/>
          </w:tcPr>
          <w:p w14:paraId="11F9E79E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3B374907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52F966F6" w14:textId="77777777" w:rsidR="00BC3C1B" w:rsidRPr="00BC3C1B" w:rsidRDefault="00000000" w:rsidP="00427C94">
            <w:pPr>
              <w:pStyle w:val="Heading1"/>
            </w:pPr>
            <w:sdt>
              <w:sdtPr>
                <w:id w:val="-1920169124"/>
                <w:placeholder>
                  <w:docPart w:val="76240C7E94B5B34B9F9ACBC59050BE74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082AEB41" w14:textId="77777777" w:rsidTr="009111F2">
        <w:trPr>
          <w:trHeight w:val="2448"/>
        </w:trPr>
        <w:tc>
          <w:tcPr>
            <w:tcW w:w="2034" w:type="pct"/>
            <w:gridSpan w:val="4"/>
            <w:vMerge/>
          </w:tcPr>
          <w:p w14:paraId="3DD4CF45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2820688E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7E57C4EE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1683898685"/>
                <w:placeholder>
                  <w:docPart w:val="7341C176A587F747A10FF8F0F95BEE84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73D9B009" w14:textId="77777777" w:rsidTr="00427C94">
        <w:tc>
          <w:tcPr>
            <w:tcW w:w="478" w:type="pct"/>
            <w:shd w:val="clear" w:color="auto" w:fill="000000"/>
          </w:tcPr>
          <w:p w14:paraId="718FDBC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36EF3FDA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137170E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20423A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6B4A1D31" w14:textId="77777777" w:rsidTr="00FC533E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014343B5" w14:textId="77777777" w:rsidR="00BC3C1B" w:rsidRPr="00E8269A" w:rsidRDefault="00000000" w:rsidP="00427C94">
            <w:pPr>
              <w:pStyle w:val="Heading1"/>
            </w:pPr>
            <w:sdt>
              <w:sdtPr>
                <w:id w:val="-1720281227"/>
                <w:placeholder>
                  <w:docPart w:val="291CFCCB482831408C400271F22A1BFD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0C893985" w14:textId="77777777" w:rsidR="00BC3C1B" w:rsidRPr="00E97CB2" w:rsidRDefault="00494E4D" w:rsidP="00427C94">
            <w:pPr>
              <w:pStyle w:val="DateRange"/>
            </w:pPr>
            <w:r w:rsidRPr="00494E4D">
              <w:t>January 20XX - Current</w:t>
            </w:r>
            <w:r w:rsidR="00BC3C1B" w:rsidRPr="00E97CB2">
              <w:t xml:space="preserve"> </w:t>
            </w:r>
          </w:p>
          <w:p w14:paraId="077050BA" w14:textId="77777777" w:rsidR="00BC3C1B" w:rsidRPr="00410F37" w:rsidRDefault="00000000" w:rsidP="00427C94">
            <w:pPr>
              <w:pStyle w:val="JobTitleandDegree"/>
            </w:pPr>
            <w:sdt>
              <w:sdtPr>
                <w:id w:val="1557121863"/>
                <w:placeholder>
                  <w:docPart w:val="30305AF4743678409672B82422B2D3B0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45456010"/>
                <w:placeholder>
                  <w:docPart w:val="A354FA0C6AC6AE4FB53FF24BC16789D7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7AD5B164" w14:textId="77777777" w:rsidR="00BC3C1B" w:rsidRDefault="00000000" w:rsidP="00427C94">
            <w:sdt>
              <w:sdtPr>
                <w:id w:val="275914252"/>
                <w:placeholder>
                  <w:docPart w:val="71CE7A512F69B341B4278D1379B0548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73034C43" w14:textId="77777777" w:rsidR="00BC3C1B" w:rsidRDefault="00BC3C1B" w:rsidP="00427C94"/>
          <w:p w14:paraId="6091A365" w14:textId="77777777" w:rsidR="00BC3C1B" w:rsidRPr="00E97CB2" w:rsidRDefault="00494E4D" w:rsidP="00427C94">
            <w:pPr>
              <w:pStyle w:val="DateRange"/>
            </w:pPr>
            <w:r w:rsidRPr="00494E4D">
              <w:t>March 20</w:t>
            </w:r>
            <w:r>
              <w:t>XX</w:t>
            </w:r>
            <w:r w:rsidRPr="00494E4D">
              <w:t xml:space="preserve"> - December 20</w:t>
            </w:r>
            <w:r>
              <w:t>XX</w:t>
            </w:r>
            <w:r w:rsidR="00BC3C1B" w:rsidRPr="00E97CB2">
              <w:t xml:space="preserve"> </w:t>
            </w:r>
          </w:p>
          <w:p w14:paraId="4E3639AD" w14:textId="77777777" w:rsidR="00BC3C1B" w:rsidRPr="00410F37" w:rsidRDefault="00000000" w:rsidP="00427C94">
            <w:pPr>
              <w:pStyle w:val="JobTitleandDegree"/>
            </w:pPr>
            <w:sdt>
              <w:sdtPr>
                <w:id w:val="712305437"/>
                <w:placeholder>
                  <w:docPart w:val="3C3CFC311E46A34BBF41C772DFDD53BF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684337531"/>
                <w:placeholder>
                  <w:docPart w:val="F8D4B8C7E6FB62479BF86DCBCF24159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114F6F7A" w14:textId="77777777" w:rsidR="00BC3C1B" w:rsidRDefault="00000000" w:rsidP="00427C94">
            <w:sdt>
              <w:sdtPr>
                <w:id w:val="-1326670078"/>
                <w:placeholder>
                  <w:docPart w:val="F3ED811E6F428E4694AE650A72C21185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F7455B1" w14:textId="77777777" w:rsidR="00BC3C1B" w:rsidRDefault="00BC3C1B" w:rsidP="00427C94"/>
          <w:p w14:paraId="1D082DE3" w14:textId="77777777" w:rsidR="00BC3C1B" w:rsidRPr="00E97CB2" w:rsidRDefault="00494E4D" w:rsidP="00427C94">
            <w:pPr>
              <w:pStyle w:val="DateRange"/>
            </w:pPr>
            <w:r w:rsidRPr="00494E4D">
              <w:t>August 20</w:t>
            </w:r>
            <w:r>
              <w:t>XX</w:t>
            </w:r>
            <w:r w:rsidRPr="00494E4D">
              <w:t xml:space="preserve"> - March 20</w:t>
            </w:r>
            <w:r>
              <w:t>XX</w:t>
            </w:r>
            <w:r w:rsidR="00BC3C1B" w:rsidRPr="00E97CB2">
              <w:t xml:space="preserve"> </w:t>
            </w:r>
          </w:p>
          <w:p w14:paraId="5DD514FC" w14:textId="77777777" w:rsidR="00BC3C1B" w:rsidRPr="00410F37" w:rsidRDefault="00000000" w:rsidP="00427C94">
            <w:pPr>
              <w:pStyle w:val="JobTitleandDegree"/>
            </w:pPr>
            <w:sdt>
              <w:sdtPr>
                <w:id w:val="1336339967"/>
                <w:placeholder>
                  <w:docPart w:val="354DF2DA72D1A44AA82438EEE769FCFF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1451085343"/>
                <w:placeholder>
                  <w:docPart w:val="2EEF9E4F8E604644B615C59FC885549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5292F83D" w14:textId="77777777" w:rsidR="00BC3C1B" w:rsidRPr="00E8269A" w:rsidRDefault="00000000" w:rsidP="00427C94">
            <w:sdt>
              <w:sdtPr>
                <w:id w:val="-647365338"/>
                <w:placeholder>
                  <w:docPart w:val="973D514B997C3B429AD4331431822C9F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:rsidRPr="00E8269A" w14:paraId="3308C704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54EC34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09A5886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2E6DBD1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42FB081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3736A0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6DB73D1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29AED407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14:paraId="59D07DBF" w14:textId="77777777" w:rsidTr="00FC533E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2C7C050" w14:textId="77777777" w:rsidR="00BC3C1B" w:rsidRDefault="00000000" w:rsidP="00427C94">
            <w:pPr>
              <w:pStyle w:val="Heading1"/>
            </w:pPr>
            <w:sdt>
              <w:sdtPr>
                <w:id w:val="118115208"/>
                <w:placeholder>
                  <w:docPart w:val="E8383BA20DF16F4B8D6ED0192DF95FA9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7429B16C" w14:textId="77777777" w:rsidR="00BC3C1B" w:rsidRPr="00E6525B" w:rsidRDefault="00724DB8" w:rsidP="00427C94">
            <w:pPr>
              <w:pStyle w:val="DateRange"/>
            </w:pPr>
            <w:r w:rsidRPr="00724DB8">
              <w:t>Sept 20XX - May 20XX</w:t>
            </w:r>
          </w:p>
          <w:p w14:paraId="7E887FE1" w14:textId="77777777" w:rsidR="00BC3C1B" w:rsidRPr="00E6525B" w:rsidRDefault="00000000" w:rsidP="00BC0E27">
            <w:pPr>
              <w:pStyle w:val="JobTitleandDegree"/>
            </w:pPr>
            <w:sdt>
              <w:sdtPr>
                <w:id w:val="-1202781156"/>
                <w:placeholder>
                  <w:docPart w:val="96CC609B6FE4024F902113E7073AF2D8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559EE07C" w14:textId="77777777" w:rsidR="00BC3C1B" w:rsidRDefault="00494E4D" w:rsidP="00427C94">
            <w:pPr>
              <w:pStyle w:val="SchoolName"/>
            </w:pPr>
            <w:r w:rsidRPr="00494E4D">
              <w:t>Glennwood University</w:t>
            </w:r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4B16D7BA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65EDCE0" w14:textId="77777777" w:rsidR="00BC3C1B" w:rsidRDefault="00000000" w:rsidP="00427C94">
            <w:pPr>
              <w:pStyle w:val="Heading1"/>
            </w:pPr>
            <w:sdt>
              <w:sdtPr>
                <w:id w:val="-702086608"/>
                <w:placeholder>
                  <w:docPart w:val="C5C28B19C79C4540BA186AFC8BFC0186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1018733059"/>
              <w:placeholder>
                <w:docPart w:val="8A887273A54CC740A837AA57B7964794"/>
              </w:placeholder>
              <w:temporary/>
              <w:showingPlcHdr/>
              <w15:appearance w15:val="hidden"/>
            </w:sdtPr>
            <w:sdtContent>
              <w:p w14:paraId="404C6334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4D8695F6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3F33D090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41D5081E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24A53EA4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7260E7F3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AAF5555" w14:textId="77777777" w:rsidR="00BC3C1B" w:rsidRPr="00E8269A" w:rsidRDefault="00000000" w:rsidP="00427C94">
            <w:pPr>
              <w:pStyle w:val="Heading1"/>
            </w:pPr>
            <w:sdt>
              <w:sdtPr>
                <w:id w:val="-1345862198"/>
                <w:placeholder>
                  <w:docPart w:val="F4B64C33964D7746B53605E7A2D7A92B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036961B1" w14:textId="77777777" w:rsidR="00BC3C1B" w:rsidRDefault="00000000" w:rsidP="00427C94">
            <w:pPr>
              <w:spacing w:line="240" w:lineRule="auto"/>
            </w:pPr>
            <w:sdt>
              <w:sdtPr>
                <w:id w:val="809914162"/>
                <w:placeholder>
                  <w:docPart w:val="E4D20015459B8C4CB5CFCB57115FA02D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7CD58589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2670C87D" w14:textId="77777777" w:rsidR="00BC3C1B" w:rsidRDefault="00000000" w:rsidP="00427C94">
            <w:pPr>
              <w:pStyle w:val="Heading1"/>
            </w:pPr>
            <w:sdt>
              <w:sdtPr>
                <w:id w:val="-2117048045"/>
                <w:placeholder>
                  <w:docPart w:val="A1B41C32BFBD9E4DBDA55E34678F564D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4FC836A8" w14:textId="77777777" w:rsidR="00BC3C1B" w:rsidRPr="00D87E03" w:rsidRDefault="00000000" w:rsidP="00427C94">
            <w:pPr>
              <w:pStyle w:val="ContactInfo"/>
            </w:pPr>
            <w:sdt>
              <w:sdtPr>
                <w:id w:val="1486054272"/>
                <w:placeholder>
                  <w:docPart w:val="BD128FDF8501F5438ED50D6197A4AE8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1864884852"/>
                <w:placeholder>
                  <w:docPart w:val="617A1BCAEB6EE8498170D068DE8E73C5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630557020"/>
                <w:placeholder>
                  <w:docPart w:val="7A1079550D2EF049B2AEC2D818D11F82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4EE59D4D" w14:textId="77777777" w:rsidR="00BC3C1B" w:rsidRDefault="00000000" w:rsidP="00427C94">
            <w:pPr>
              <w:pStyle w:val="ContactInfo"/>
            </w:pPr>
            <w:sdt>
              <w:sdtPr>
                <w:id w:val="-1046987641"/>
                <w:placeholder>
                  <w:docPart w:val="40F85932840D1C4F998B10E8FB4595E2"/>
                </w:placeholder>
                <w:temporary/>
                <w:showingPlcHdr/>
                <w15:appearance w15:val="hidden"/>
              </w:sdtPr>
              <w:sdtContent>
                <w:hyperlink r:id="rId11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  <w:r w:rsidR="009111F2">
              <w:t xml:space="preserve"> </w:t>
            </w:r>
          </w:p>
        </w:tc>
      </w:tr>
    </w:tbl>
    <w:p w14:paraId="2E74DC02" w14:textId="77777777" w:rsidR="00340C75" w:rsidRDefault="00340C75" w:rsidP="00F5689F"/>
    <w:p w14:paraId="5429077A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4510A97D" w14:textId="77777777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4C41918C" w14:textId="77777777" w:rsidTr="00427C94">
        <w:tc>
          <w:tcPr>
            <w:tcW w:w="2034" w:type="pct"/>
            <w:gridSpan w:val="4"/>
            <w:vMerge w:val="restart"/>
          </w:tcPr>
          <w:p w14:paraId="2B42F5E8" w14:textId="77777777" w:rsidR="00BC3C1B" w:rsidRPr="00E8269A" w:rsidRDefault="00000000" w:rsidP="00427C94">
            <w:pPr>
              <w:pStyle w:val="Subtitle"/>
            </w:pPr>
            <w:sdt>
              <w:sdtPr>
                <w:id w:val="-979683911"/>
                <w:placeholder>
                  <w:docPart w:val="8771CE27ECE8804BBF52E65AA8A67AB2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42E0826C" w14:textId="77777777" w:rsidR="00BC3C1B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987442115"/>
                <w:placeholder>
                  <w:docPart w:val="70AA48A3FBD4924780FB3FF327759143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39F84B77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573F318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61841666" w14:textId="77777777" w:rsidTr="00FC533E">
        <w:trPr>
          <w:trHeight w:val="720"/>
        </w:trPr>
        <w:tc>
          <w:tcPr>
            <w:tcW w:w="2034" w:type="pct"/>
            <w:gridSpan w:val="4"/>
            <w:vMerge/>
          </w:tcPr>
          <w:p w14:paraId="0A7979AF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713DEF89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701B471D" w14:textId="77777777" w:rsidR="00BC3C1B" w:rsidRPr="00BC3C1B" w:rsidRDefault="00000000" w:rsidP="00427C94">
            <w:pPr>
              <w:pStyle w:val="Heading1"/>
            </w:pPr>
            <w:sdt>
              <w:sdtPr>
                <w:id w:val="699822852"/>
                <w:placeholder>
                  <w:docPart w:val="97DF7034FE27C04590662E7DD62518F8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5D2D1785" w14:textId="77777777" w:rsidTr="009111F2">
        <w:trPr>
          <w:trHeight w:val="2448"/>
        </w:trPr>
        <w:tc>
          <w:tcPr>
            <w:tcW w:w="2034" w:type="pct"/>
            <w:gridSpan w:val="4"/>
            <w:vMerge/>
          </w:tcPr>
          <w:p w14:paraId="235C326E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2307649A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6DAB3C16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916861668"/>
                <w:placeholder>
                  <w:docPart w:val="0897CB92C60B6E4A82FB3B33CA8AE848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56469901" w14:textId="77777777" w:rsidTr="00427C94">
        <w:tc>
          <w:tcPr>
            <w:tcW w:w="478" w:type="pct"/>
            <w:shd w:val="clear" w:color="auto" w:fill="000000"/>
          </w:tcPr>
          <w:p w14:paraId="25EC290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6FEDBD1D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0E7CF2C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6A799B45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40B5EBCF" w14:textId="77777777" w:rsidTr="00FC533E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D68ADA0" w14:textId="77777777" w:rsidR="00BC3C1B" w:rsidRPr="00E8269A" w:rsidRDefault="00000000" w:rsidP="00427C94">
            <w:pPr>
              <w:pStyle w:val="Heading1"/>
            </w:pPr>
            <w:sdt>
              <w:sdtPr>
                <w:id w:val="79026002"/>
                <w:placeholder>
                  <w:docPart w:val="09DAE1F6B695A84983CB54661B580FD4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63D9D366" w14:textId="77777777" w:rsidR="00BC3C1B" w:rsidRPr="00E97CB2" w:rsidRDefault="00494E4D" w:rsidP="00427C94">
            <w:pPr>
              <w:pStyle w:val="DateRange"/>
            </w:pPr>
            <w:r w:rsidRPr="00494E4D">
              <w:t>January 20XX - Current</w:t>
            </w:r>
            <w:r w:rsidR="00BC3C1B" w:rsidRPr="00E97CB2">
              <w:t xml:space="preserve"> </w:t>
            </w:r>
          </w:p>
          <w:p w14:paraId="368FEF0F" w14:textId="77777777" w:rsidR="00BC3C1B" w:rsidRPr="00410F37" w:rsidRDefault="00000000" w:rsidP="00427C94">
            <w:pPr>
              <w:pStyle w:val="JobTitleandDegree"/>
            </w:pPr>
            <w:sdt>
              <w:sdtPr>
                <w:id w:val="-1211113156"/>
                <w:placeholder>
                  <w:docPart w:val="4B8FF95B5C6DDA4AAAF4F9F87806DA7C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371116907"/>
                <w:placeholder>
                  <w:docPart w:val="38A41947A213B1448F65A156A63D83F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4AD2E7B8" w14:textId="77777777" w:rsidR="00BC3C1B" w:rsidRDefault="00000000" w:rsidP="00427C94">
            <w:sdt>
              <w:sdtPr>
                <w:id w:val="991673240"/>
                <w:placeholder>
                  <w:docPart w:val="A518A691CB8DDD40861363DF6B77D813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18104C72" w14:textId="77777777" w:rsidR="00BC3C1B" w:rsidRDefault="00BC3C1B" w:rsidP="00427C94"/>
          <w:p w14:paraId="445179A5" w14:textId="77777777" w:rsidR="00BC3C1B" w:rsidRPr="00E97CB2" w:rsidRDefault="00494E4D" w:rsidP="00427C94">
            <w:pPr>
              <w:pStyle w:val="DateRange"/>
            </w:pPr>
            <w:r w:rsidRPr="00494E4D">
              <w:t>March 20</w:t>
            </w:r>
            <w:r>
              <w:t>XX</w:t>
            </w:r>
            <w:r w:rsidRPr="00494E4D">
              <w:t xml:space="preserve"> - December 20</w:t>
            </w:r>
            <w:r>
              <w:t>XX</w:t>
            </w:r>
          </w:p>
          <w:p w14:paraId="04B48CAE" w14:textId="77777777" w:rsidR="00BC3C1B" w:rsidRPr="00410F37" w:rsidRDefault="00000000" w:rsidP="00427C94">
            <w:pPr>
              <w:pStyle w:val="JobTitleandDegree"/>
            </w:pPr>
            <w:sdt>
              <w:sdtPr>
                <w:id w:val="-2111340833"/>
                <w:placeholder>
                  <w:docPart w:val="C6FFB1A8205AF6429DD3076E3BE9C1E3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2120136330"/>
                <w:placeholder>
                  <w:docPart w:val="63F08FA0F757A845A8348F38CAF38DE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1D85AB9B" w14:textId="77777777" w:rsidR="00BC3C1B" w:rsidRDefault="00000000" w:rsidP="00427C94">
            <w:sdt>
              <w:sdtPr>
                <w:id w:val="-1915078763"/>
                <w:placeholder>
                  <w:docPart w:val="C17A00C113E2CF4180DA7305C93E7151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C151C39" w14:textId="77777777" w:rsidR="00BC3C1B" w:rsidRDefault="00BC3C1B" w:rsidP="00427C94"/>
          <w:p w14:paraId="40E8720D" w14:textId="77777777" w:rsidR="00BC3C1B" w:rsidRPr="00E97CB2" w:rsidRDefault="00494E4D" w:rsidP="00427C94">
            <w:pPr>
              <w:pStyle w:val="DateRange"/>
            </w:pPr>
            <w:r w:rsidRPr="00494E4D">
              <w:t>August 20</w:t>
            </w:r>
            <w:r>
              <w:t>XX</w:t>
            </w:r>
            <w:r w:rsidRPr="00494E4D">
              <w:t xml:space="preserve"> - March 20</w:t>
            </w:r>
            <w:r>
              <w:t>XX</w:t>
            </w:r>
            <w:r w:rsidR="00BC3C1B" w:rsidRPr="00E97CB2">
              <w:t xml:space="preserve"> </w:t>
            </w:r>
          </w:p>
          <w:p w14:paraId="306C312B" w14:textId="77777777" w:rsidR="00BC3C1B" w:rsidRPr="00410F37" w:rsidRDefault="00000000" w:rsidP="00427C94">
            <w:pPr>
              <w:pStyle w:val="JobTitleandDegree"/>
            </w:pPr>
            <w:sdt>
              <w:sdtPr>
                <w:id w:val="2094195400"/>
                <w:placeholder>
                  <w:docPart w:val="7F6125A35F336D4990BB2F67E0134DD0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2058894379"/>
                <w:placeholder>
                  <w:docPart w:val="15141075BC4F7E4FBD31031F749D629E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41A70D4C" w14:textId="77777777" w:rsidR="00BC3C1B" w:rsidRPr="00E8269A" w:rsidRDefault="00000000" w:rsidP="00427C94">
            <w:sdt>
              <w:sdtPr>
                <w:id w:val="2103370583"/>
                <w:placeholder>
                  <w:docPart w:val="23B0E980B204D54B87D9F4F296379DC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:rsidRPr="00E8269A" w14:paraId="432BA3A9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E243DD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6F6437B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72B9670D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4DB3513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733E74D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3E14D36A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FFF60A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14:paraId="099DB7FD" w14:textId="77777777" w:rsidTr="00FC533E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C325EAF" w14:textId="77777777" w:rsidR="00BC3C1B" w:rsidRDefault="00000000" w:rsidP="00427C94">
            <w:pPr>
              <w:pStyle w:val="Heading1"/>
            </w:pPr>
            <w:sdt>
              <w:sdtPr>
                <w:id w:val="-637807810"/>
                <w:placeholder>
                  <w:docPart w:val="CA74818255064741B91C0DD88D7D3132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33676D0A" w14:textId="77777777" w:rsidR="00BC3C1B" w:rsidRPr="00E6525B" w:rsidRDefault="00724DB8" w:rsidP="00427C94">
            <w:pPr>
              <w:pStyle w:val="DateRange"/>
            </w:pPr>
            <w:r w:rsidRPr="00724DB8">
              <w:t>Sept 20XX - May 20XX</w:t>
            </w:r>
          </w:p>
          <w:p w14:paraId="21CEF014" w14:textId="77777777" w:rsidR="00BC3C1B" w:rsidRPr="00E6525B" w:rsidRDefault="00000000" w:rsidP="00BC0E27">
            <w:pPr>
              <w:pStyle w:val="JobTitleandDegree"/>
            </w:pPr>
            <w:sdt>
              <w:sdtPr>
                <w:id w:val="-1264057189"/>
                <w:placeholder>
                  <w:docPart w:val="C302A14FD689044399414052919D37F5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1ADCE1C5" w14:textId="77777777" w:rsidR="00BC3C1B" w:rsidRDefault="00494E4D" w:rsidP="00427C94">
            <w:pPr>
              <w:pStyle w:val="SchoolName"/>
            </w:pPr>
            <w:r w:rsidRPr="00494E4D">
              <w:t>Glennwood University</w:t>
            </w:r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26CE0661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8D7797A" w14:textId="77777777" w:rsidR="00BC3C1B" w:rsidRDefault="00000000" w:rsidP="00427C94">
            <w:pPr>
              <w:pStyle w:val="Heading1"/>
            </w:pPr>
            <w:sdt>
              <w:sdtPr>
                <w:id w:val="-1962181134"/>
                <w:placeholder>
                  <w:docPart w:val="13A259DB46730F4AB3AAFFA66EC9401C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236674796"/>
              <w:placeholder>
                <w:docPart w:val="D6DE7A6183D81C40A95EDF53F5607D78"/>
              </w:placeholder>
              <w:temporary/>
              <w:showingPlcHdr/>
              <w15:appearance w15:val="hidden"/>
            </w:sdtPr>
            <w:sdtContent>
              <w:p w14:paraId="0D5C06AE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1E78EE05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2050011F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3847CACB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353BA0FE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4B9C028B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B1A7945" w14:textId="77777777" w:rsidR="00BC3C1B" w:rsidRPr="00E8269A" w:rsidRDefault="00000000" w:rsidP="00427C94">
            <w:pPr>
              <w:pStyle w:val="Heading1"/>
            </w:pPr>
            <w:sdt>
              <w:sdtPr>
                <w:id w:val="-401140181"/>
                <w:placeholder>
                  <w:docPart w:val="9A15DC4C1B78BF409965D4E0E91DD328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01AB1FB1" w14:textId="77777777" w:rsidR="00BC3C1B" w:rsidRDefault="00000000" w:rsidP="00427C94">
            <w:pPr>
              <w:spacing w:line="240" w:lineRule="auto"/>
            </w:pPr>
            <w:sdt>
              <w:sdtPr>
                <w:id w:val="-1341841506"/>
                <w:placeholder>
                  <w:docPart w:val="72D336791B654E49AE730BB88264F869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1CEB71B1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0F75431C" w14:textId="77777777" w:rsidR="00BC3C1B" w:rsidRDefault="00000000" w:rsidP="00427C94">
            <w:pPr>
              <w:pStyle w:val="Heading1"/>
            </w:pPr>
            <w:sdt>
              <w:sdtPr>
                <w:id w:val="907340366"/>
                <w:placeholder>
                  <w:docPart w:val="549BDADEE0B66F43A343E52925C73E67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209C4F4F" w14:textId="77777777" w:rsidR="00BC3C1B" w:rsidRPr="00D87E03" w:rsidRDefault="00000000" w:rsidP="00427C94">
            <w:pPr>
              <w:pStyle w:val="ContactInfo"/>
            </w:pPr>
            <w:sdt>
              <w:sdtPr>
                <w:id w:val="199599707"/>
                <w:placeholder>
                  <w:docPart w:val="EA7B27EABF461F4BA48137E61C0FEE29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1573549641"/>
                <w:placeholder>
                  <w:docPart w:val="786C2819EB4CF64CBBED56423FC4AE6B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522051044"/>
                <w:placeholder>
                  <w:docPart w:val="6525C453D6437643B551CF70E3933DD4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279B3DC7" w14:textId="77777777" w:rsidR="00BC3C1B" w:rsidRDefault="00000000" w:rsidP="00427C94">
            <w:pPr>
              <w:pStyle w:val="ContactInfo"/>
            </w:pPr>
            <w:sdt>
              <w:sdtPr>
                <w:id w:val="-656230164"/>
                <w:placeholder>
                  <w:docPart w:val="CEE8D5299828CC4BBB799D03B550A6FE"/>
                </w:placeholder>
                <w:temporary/>
                <w:showingPlcHdr/>
                <w15:appearance w15:val="hidden"/>
              </w:sdtPr>
              <w:sdtContent>
                <w:hyperlink r:id="rId12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  <w:r w:rsidR="009111F2">
              <w:t xml:space="preserve"> </w:t>
            </w:r>
          </w:p>
        </w:tc>
      </w:tr>
    </w:tbl>
    <w:p w14:paraId="02A81D56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2953" w14:textId="77777777" w:rsidR="0051790A" w:rsidRDefault="0051790A" w:rsidP="002F6CB9">
      <w:pPr>
        <w:spacing w:line="240" w:lineRule="auto"/>
      </w:pPr>
      <w:r>
        <w:separator/>
      </w:r>
    </w:p>
  </w:endnote>
  <w:endnote w:type="continuationSeparator" w:id="0">
    <w:p w14:paraId="76C854B1" w14:textId="77777777" w:rsidR="0051790A" w:rsidRDefault="0051790A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89EC" w14:textId="77777777" w:rsidR="0051790A" w:rsidRDefault="0051790A" w:rsidP="002F6CB9">
      <w:pPr>
        <w:spacing w:line="240" w:lineRule="auto"/>
      </w:pPr>
      <w:r>
        <w:separator/>
      </w:r>
    </w:p>
  </w:footnote>
  <w:footnote w:type="continuationSeparator" w:id="0">
    <w:p w14:paraId="3516F51D" w14:textId="77777777" w:rsidR="0051790A" w:rsidRDefault="0051790A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53540059">
    <w:abstractNumId w:val="2"/>
  </w:num>
  <w:num w:numId="2" w16cid:durableId="461001662">
    <w:abstractNumId w:val="4"/>
  </w:num>
  <w:num w:numId="3" w16cid:durableId="393313387">
    <w:abstractNumId w:val="3"/>
  </w:num>
  <w:num w:numId="4" w16cid:durableId="1953391337">
    <w:abstractNumId w:val="0"/>
  </w:num>
  <w:num w:numId="5" w16cid:durableId="24720226">
    <w:abstractNumId w:val="1"/>
  </w:num>
  <w:num w:numId="6" w16cid:durableId="189327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BD"/>
    <w:rsid w:val="00047507"/>
    <w:rsid w:val="000746AE"/>
    <w:rsid w:val="00292A11"/>
    <w:rsid w:val="002D63A0"/>
    <w:rsid w:val="002F6CB9"/>
    <w:rsid w:val="00340C75"/>
    <w:rsid w:val="003E6D64"/>
    <w:rsid w:val="00410F37"/>
    <w:rsid w:val="00494E4D"/>
    <w:rsid w:val="0051790A"/>
    <w:rsid w:val="005A05E2"/>
    <w:rsid w:val="005D49CA"/>
    <w:rsid w:val="00606B9A"/>
    <w:rsid w:val="00673037"/>
    <w:rsid w:val="006B3BC2"/>
    <w:rsid w:val="00705CBD"/>
    <w:rsid w:val="00724DB8"/>
    <w:rsid w:val="00743234"/>
    <w:rsid w:val="007466F4"/>
    <w:rsid w:val="007A242C"/>
    <w:rsid w:val="007B6AC9"/>
    <w:rsid w:val="007C0CF2"/>
    <w:rsid w:val="007D294F"/>
    <w:rsid w:val="00851431"/>
    <w:rsid w:val="008539E9"/>
    <w:rsid w:val="0086291E"/>
    <w:rsid w:val="0088437B"/>
    <w:rsid w:val="009111F2"/>
    <w:rsid w:val="009C1962"/>
    <w:rsid w:val="00A635D5"/>
    <w:rsid w:val="00A82D03"/>
    <w:rsid w:val="00B80EE9"/>
    <w:rsid w:val="00BC0E27"/>
    <w:rsid w:val="00BC3C1B"/>
    <w:rsid w:val="00C764ED"/>
    <w:rsid w:val="00C8183F"/>
    <w:rsid w:val="00C83E97"/>
    <w:rsid w:val="00D5552B"/>
    <w:rsid w:val="00D87E03"/>
    <w:rsid w:val="00DB29DA"/>
    <w:rsid w:val="00DC4D93"/>
    <w:rsid w:val="00E6525B"/>
    <w:rsid w:val="00E8269A"/>
    <w:rsid w:val="00E97CB2"/>
    <w:rsid w:val="00ED6E70"/>
    <w:rsid w:val="00EF10F2"/>
    <w:rsid w:val="00F31058"/>
    <w:rsid w:val="00F41ACF"/>
    <w:rsid w:val="00F5689F"/>
    <w:rsid w:val="00F7064C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6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chalS@examp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nchalS@exampl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nchalS@exam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A66663A1-D5D1-CC40-911A-075ED93F39A5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chalS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chalS@example.com" TargetMode="External"/><Relationship Id="rId5" Type="http://schemas.openxmlformats.org/officeDocument/2006/relationships/hyperlink" Target="mailto:ChanchalS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1448DDDA4076438309E007FE50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7680-DA87-CF4B-9C7E-D01DAB4F6733}"/>
      </w:docPartPr>
      <w:docPartBody>
        <w:p w:rsidR="00000000" w:rsidRDefault="00000000">
          <w:pPr>
            <w:pStyle w:val="481448DDDA4076438309E007FE50CD4D"/>
          </w:pPr>
          <w:r w:rsidRPr="00E8269A">
            <w:t xml:space="preserve">Office Manager </w:t>
          </w:r>
        </w:p>
      </w:docPartBody>
    </w:docPart>
    <w:docPart>
      <w:docPartPr>
        <w:name w:val="45417DF78F69BA409178741A910C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8DEA0-D7F3-D74B-A942-17E80D1C49B9}"/>
      </w:docPartPr>
      <w:docPartBody>
        <w:p w:rsidR="00000000" w:rsidRDefault="00000000">
          <w:pPr>
            <w:pStyle w:val="45417DF78F69BA409178741A910C60C4"/>
          </w:pPr>
          <w:r w:rsidRPr="00E8269A">
            <w:t>Chanchal Sharma</w:t>
          </w:r>
        </w:p>
      </w:docPartBody>
    </w:docPart>
    <w:docPart>
      <w:docPartPr>
        <w:name w:val="E86CC1DC6A15FF41973C4F86595A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31A0-566E-0343-9331-70CF920821A8}"/>
      </w:docPartPr>
      <w:docPartBody>
        <w:p w:rsidR="00000000" w:rsidRDefault="00000000">
          <w:pPr>
            <w:pStyle w:val="E86CC1DC6A15FF41973C4F86595AEA8C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CBF59514C0DD58448F994D581E51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39C8-5DCF-564C-B10E-89C4B279725E}"/>
      </w:docPartPr>
      <w:docPartBody>
        <w:p w:rsidR="00000000" w:rsidRDefault="00000000">
          <w:pPr>
            <w:pStyle w:val="CBF59514C0DD58448F994D581E5169E1"/>
          </w:pPr>
          <w:r w:rsidRPr="005A05E2">
            <w:rPr>
              <w:rFonts w:ascii="Univers" w:hAnsi="Univers"/>
            </w:rPr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3E49DBEB3BA1A8469802ABEFF0EA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1CC3-69B0-0F4D-8D8B-B36381181DBE}"/>
      </w:docPartPr>
      <w:docPartBody>
        <w:p w:rsidR="00000000" w:rsidRDefault="00000000">
          <w:pPr>
            <w:pStyle w:val="3E49DBEB3BA1A8469802ABEFF0EA5631"/>
          </w:pPr>
          <w:r w:rsidRPr="00E8269A">
            <w:t>Experience</w:t>
          </w:r>
        </w:p>
      </w:docPartBody>
    </w:docPart>
    <w:docPart>
      <w:docPartPr>
        <w:name w:val="607654F54A4A9D40A8E6C48192BD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76AC-217A-284C-B4E0-B1ED657979DA}"/>
      </w:docPartPr>
      <w:docPartBody>
        <w:p w:rsidR="00000000" w:rsidRDefault="00000000">
          <w:pPr>
            <w:pStyle w:val="607654F54A4A9D40A8E6C48192BD15BA"/>
          </w:pPr>
          <w:r w:rsidRPr="00E97CB2">
            <w:t>Office Manager</w:t>
          </w:r>
        </w:p>
      </w:docPartBody>
    </w:docPart>
    <w:docPart>
      <w:docPartPr>
        <w:name w:val="C9DE87999A5C93498A9A86FD3631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D005-C1AE-544F-8092-399542E1DD3B}"/>
      </w:docPartPr>
      <w:docPartBody>
        <w:p w:rsidR="00000000" w:rsidRDefault="00000000">
          <w:pPr>
            <w:pStyle w:val="C9DE87999A5C93498A9A86FD36314FF5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075DE4754167D440A73D07D84CDF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F9C9-EF0D-7E45-BD3D-2932AA720EB7}"/>
      </w:docPartPr>
      <w:docPartBody>
        <w:p w:rsidR="00000000" w:rsidRDefault="00000000">
          <w:pPr>
            <w:pStyle w:val="075DE4754167D440A73D07D84CDF9B07"/>
          </w:pPr>
          <w:r w:rsidRPr="005A05E2">
            <w:t xml:space="preserve">Summarize your key responsibilities and accomplishments. Where appropriate, use the language and words you </w:t>
          </w:r>
          <w:r w:rsidRPr="005A05E2">
            <w:t>find in the specific job description. Be concise, targeting 3-5 key areas.</w:t>
          </w:r>
        </w:p>
      </w:docPartBody>
    </w:docPart>
    <w:docPart>
      <w:docPartPr>
        <w:name w:val="3A04C6A1A638E44090A86D805A0A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A818-18B9-EB47-B564-F700B0EE0297}"/>
      </w:docPartPr>
      <w:docPartBody>
        <w:p w:rsidR="00000000" w:rsidRDefault="00000000">
          <w:pPr>
            <w:pStyle w:val="3A04C6A1A638E44090A86D805A0AE64C"/>
          </w:pPr>
          <w:r w:rsidRPr="00E97CB2">
            <w:t>Office Manager</w:t>
          </w:r>
        </w:p>
      </w:docPartBody>
    </w:docPart>
    <w:docPart>
      <w:docPartPr>
        <w:name w:val="0452E9A9897FCA43A7816A7F9413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7BDE-E604-014D-B502-BDB3140471BF}"/>
      </w:docPartPr>
      <w:docPartBody>
        <w:p w:rsidR="00000000" w:rsidRDefault="00000000">
          <w:pPr>
            <w:pStyle w:val="0452E9A9897FCA43A7816A7F94135A0C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D0C28149C662D34E82A97E836B62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88FB-C739-FA41-89DC-77E8FCF18EDC}"/>
      </w:docPartPr>
      <w:docPartBody>
        <w:p w:rsidR="00000000" w:rsidRDefault="00000000">
          <w:pPr>
            <w:pStyle w:val="D0C28149C662D34E82A97E836B629C38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89915B83973D2342ABE2FF6B775F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3686-DA85-0947-9229-6285BE0BC904}"/>
      </w:docPartPr>
      <w:docPartBody>
        <w:p w:rsidR="00000000" w:rsidRDefault="00000000">
          <w:pPr>
            <w:pStyle w:val="89915B83973D2342ABE2FF6B775F7890"/>
          </w:pPr>
          <w:r w:rsidRPr="00E97CB2">
            <w:t>Office Manager</w:t>
          </w:r>
        </w:p>
      </w:docPartBody>
    </w:docPart>
    <w:docPart>
      <w:docPartPr>
        <w:name w:val="6CEE31D903D42C4EB1D2E000C9EE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0025-C97F-2643-A801-56A138B861C3}"/>
      </w:docPartPr>
      <w:docPartBody>
        <w:p w:rsidR="00000000" w:rsidRDefault="00000000">
          <w:pPr>
            <w:pStyle w:val="6CEE31D903D42C4EB1D2E000C9EE3632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B70B236BA994374D996AE1E0FAF5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AE12-9160-F84E-9A87-B70D52FF8074}"/>
      </w:docPartPr>
      <w:docPartBody>
        <w:p w:rsidR="00000000" w:rsidRDefault="00000000">
          <w:pPr>
            <w:pStyle w:val="B70B236BA994374D996AE1E0FAF51683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1EB462F59F164142B50C1B948CC4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DA9D-036F-7145-BBD4-8BF15E2C19E3}"/>
      </w:docPartPr>
      <w:docPartBody>
        <w:p w:rsidR="00000000" w:rsidRDefault="00000000">
          <w:pPr>
            <w:pStyle w:val="1EB462F59F164142B50C1B948CC46F1B"/>
          </w:pPr>
          <w:r>
            <w:t>Education</w:t>
          </w:r>
        </w:p>
      </w:docPartBody>
    </w:docPart>
    <w:docPart>
      <w:docPartPr>
        <w:name w:val="2F87D915FAFE914EA76BA2AA0B8C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859D-2DD5-064D-B389-80AA0523BB84}"/>
      </w:docPartPr>
      <w:docPartBody>
        <w:p w:rsidR="00000000" w:rsidRDefault="00000000">
          <w:pPr>
            <w:pStyle w:val="2F87D915FAFE914EA76BA2AA0B8CCC83"/>
          </w:pPr>
          <w:r w:rsidRPr="00410F37">
            <w:t>A.S. H.R. Management</w:t>
          </w:r>
        </w:p>
      </w:docPartBody>
    </w:docPart>
    <w:docPart>
      <w:docPartPr>
        <w:name w:val="37B317CF154B1B42A0685B21D954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1FC6-9740-A940-9A8B-CF43D926F6C6}"/>
      </w:docPartPr>
      <w:docPartBody>
        <w:p w:rsidR="00000000" w:rsidRDefault="00000000">
          <w:pPr>
            <w:pStyle w:val="37B317CF154B1B42A0685B21D954EF1E"/>
          </w:pPr>
          <w:r>
            <w:t>Skills</w:t>
          </w:r>
        </w:p>
      </w:docPartBody>
    </w:docPart>
    <w:docPart>
      <w:docPartPr>
        <w:name w:val="B28A7891315757409B0676FC32A3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8494-7470-F845-BF25-3C17E36F7BD5}"/>
      </w:docPartPr>
      <w:docPartBody>
        <w:p w:rsidR="00000000" w:rsidRPr="00410F37" w:rsidRDefault="00000000" w:rsidP="00410F37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10F37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10F37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10F37">
          <w:pPr>
            <w:pStyle w:val="SkillsBullets"/>
          </w:pPr>
          <w:r w:rsidRPr="00410F37">
            <w:t>Organization</w:t>
          </w:r>
        </w:p>
        <w:p w:rsidR="00000000" w:rsidRDefault="00000000">
          <w:pPr>
            <w:pStyle w:val="B28A7891315757409B0676FC32A34CBE"/>
          </w:pPr>
          <w:r w:rsidRPr="00410F37">
            <w:t>Problem solving</w:t>
          </w:r>
        </w:p>
      </w:docPartBody>
    </w:docPart>
    <w:docPart>
      <w:docPartPr>
        <w:name w:val="6FC431D06B0D45418E70179F0BC4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6661-E073-8147-B1A4-678163748C09}"/>
      </w:docPartPr>
      <w:docPartBody>
        <w:p w:rsidR="00000000" w:rsidRDefault="00000000">
          <w:pPr>
            <w:pStyle w:val="6FC431D06B0D45418E70179F0BC4946F"/>
          </w:pPr>
          <w:r>
            <w:t>Interests</w:t>
          </w:r>
        </w:p>
      </w:docPartBody>
    </w:docPart>
    <w:docPart>
      <w:docPartPr>
        <w:name w:val="70687EE59A91B94885F84573FFAF8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075B-DC7C-574D-BB51-F41D0D206474}"/>
      </w:docPartPr>
      <w:docPartBody>
        <w:p w:rsidR="00000000" w:rsidRDefault="00000000">
          <w:pPr>
            <w:pStyle w:val="70687EE59A91B94885F84573FFAF82C2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B57BB1DB5FADD345A0EF78D5E77C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0CC6-2F66-AB49-9444-D19F90A944AC}"/>
      </w:docPartPr>
      <w:docPartBody>
        <w:p w:rsidR="00000000" w:rsidRDefault="00000000">
          <w:pPr>
            <w:pStyle w:val="B57BB1DB5FADD345A0EF78D5E77C1FDC"/>
          </w:pPr>
          <w:r>
            <w:t>Contact</w:t>
          </w:r>
        </w:p>
      </w:docPartBody>
    </w:docPart>
    <w:docPart>
      <w:docPartPr>
        <w:name w:val="C23417B9507D514CA9C9309C11FD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508C-C22C-1342-8A47-8DA9E2C937E8}"/>
      </w:docPartPr>
      <w:docPartBody>
        <w:p w:rsidR="00000000" w:rsidRDefault="00000000">
          <w:pPr>
            <w:pStyle w:val="C23417B9507D514CA9C9309C11FD0BF7"/>
          </w:pPr>
          <w:r w:rsidRPr="00BC3C1B">
            <w:t>4567 Main Street</w:t>
          </w:r>
        </w:p>
      </w:docPartBody>
    </w:docPart>
    <w:docPart>
      <w:docPartPr>
        <w:name w:val="0B707CBD141EBF468F3057864200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7A08-FD4A-E546-A409-A87613626E04}"/>
      </w:docPartPr>
      <w:docPartBody>
        <w:p w:rsidR="00000000" w:rsidRDefault="00000000">
          <w:pPr>
            <w:pStyle w:val="0B707CBD141EBF468F305786420023DB"/>
          </w:pPr>
          <w:r w:rsidRPr="00D87E03">
            <w:t>City, State 98052</w:t>
          </w:r>
        </w:p>
      </w:docPartBody>
    </w:docPart>
    <w:docPart>
      <w:docPartPr>
        <w:name w:val="773966946B1BA84088675A8781A9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4C7F-FDA3-FD44-9A72-5EB5B73AEECE}"/>
      </w:docPartPr>
      <w:docPartBody>
        <w:p w:rsidR="00000000" w:rsidRDefault="00000000">
          <w:pPr>
            <w:pStyle w:val="773966946B1BA84088675A8781A90DBE"/>
          </w:pPr>
          <w:r w:rsidRPr="00D87E03">
            <w:t>(718) 555–0100</w:t>
          </w:r>
        </w:p>
      </w:docPartBody>
    </w:docPart>
    <w:docPart>
      <w:docPartPr>
        <w:name w:val="68172A6BB42CDF4DA2559018C5B3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C1D7-56F5-5D42-BD4C-E20EC90D3968}"/>
      </w:docPartPr>
      <w:docPartBody>
        <w:p w:rsidR="00000000" w:rsidRDefault="00000000">
          <w:pPr>
            <w:pStyle w:val="68172A6BB42CDF4DA2559018C5B3AEE2"/>
          </w:pPr>
          <w:hyperlink r:id="rId5" w:history="1">
            <w:r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345EC9DC63BA004185195DC59A43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C3C8-75C8-C14A-87E4-4314C2E790F1}"/>
      </w:docPartPr>
      <w:docPartBody>
        <w:p w:rsidR="00000000" w:rsidRDefault="00000000">
          <w:pPr>
            <w:pStyle w:val="345EC9DC63BA004185195DC59A43939F"/>
          </w:pPr>
          <w:r w:rsidRPr="00E8269A">
            <w:t xml:space="preserve">Office Manager </w:t>
          </w:r>
        </w:p>
      </w:docPartBody>
    </w:docPart>
    <w:docPart>
      <w:docPartPr>
        <w:name w:val="69FF08E466876E44963384C93E4E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D67F-25CB-BC44-9E0E-58194049B962}"/>
      </w:docPartPr>
      <w:docPartBody>
        <w:p w:rsidR="00000000" w:rsidRDefault="00000000">
          <w:pPr>
            <w:pStyle w:val="69FF08E466876E44963384C93E4ED9A3"/>
          </w:pPr>
          <w:r w:rsidRPr="00E8269A">
            <w:t>Chanchal Sharma</w:t>
          </w:r>
        </w:p>
      </w:docPartBody>
    </w:docPart>
    <w:docPart>
      <w:docPartPr>
        <w:name w:val="76240C7E94B5B34B9F9ACBC59050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A636-1EA4-9B46-8FE3-63F9A22849A3}"/>
      </w:docPartPr>
      <w:docPartBody>
        <w:p w:rsidR="00000000" w:rsidRDefault="00000000">
          <w:pPr>
            <w:pStyle w:val="76240C7E94B5B34B9F9ACBC59050BE74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7341C176A587F747A10FF8F0F95B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4B7E-26FE-9446-A39D-E3EA19E8E5B2}"/>
      </w:docPartPr>
      <w:docPartBody>
        <w:p w:rsidR="00000000" w:rsidRDefault="00000000">
          <w:pPr>
            <w:pStyle w:val="7341C176A587F747A10FF8F0F95BEE84"/>
          </w:pPr>
          <w:r w:rsidRPr="005A05E2">
            <w:rPr>
              <w:rFonts w:ascii="Univers" w:hAnsi="Univers"/>
            </w:rPr>
            <w:t xml:space="preserve">State your </w:t>
          </w:r>
          <w:r w:rsidRPr="005A05E2">
            <w:rPr>
              <w:rFonts w:ascii="Univers" w:hAnsi="Univers"/>
            </w:rPr>
            <w:t>career goals and show how they align with the job description you’re targeting. Be brief and keep it from sounding generic. Be yourself.</w:t>
          </w:r>
        </w:p>
      </w:docPartBody>
    </w:docPart>
    <w:docPart>
      <w:docPartPr>
        <w:name w:val="291CFCCB482831408C400271F22A1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78C8-7276-FB41-9532-C4A4AAD3410A}"/>
      </w:docPartPr>
      <w:docPartBody>
        <w:p w:rsidR="00000000" w:rsidRDefault="00000000">
          <w:pPr>
            <w:pStyle w:val="291CFCCB482831408C400271F22A1BFD"/>
          </w:pPr>
          <w:r w:rsidRPr="00E8269A">
            <w:t>Experience</w:t>
          </w:r>
        </w:p>
      </w:docPartBody>
    </w:docPart>
    <w:docPart>
      <w:docPartPr>
        <w:name w:val="30305AF4743678409672B82422B2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B976-9D64-0E42-8469-2E4CF31DE77E}"/>
      </w:docPartPr>
      <w:docPartBody>
        <w:p w:rsidR="00000000" w:rsidRDefault="00000000">
          <w:pPr>
            <w:pStyle w:val="30305AF4743678409672B82422B2D3B0"/>
          </w:pPr>
          <w:r w:rsidRPr="00E97CB2">
            <w:t>Office Manager</w:t>
          </w:r>
        </w:p>
      </w:docPartBody>
    </w:docPart>
    <w:docPart>
      <w:docPartPr>
        <w:name w:val="A354FA0C6AC6AE4FB53FF24BC167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6526-C37E-FD4F-9668-3988B807154D}"/>
      </w:docPartPr>
      <w:docPartBody>
        <w:p w:rsidR="00000000" w:rsidRDefault="00000000">
          <w:pPr>
            <w:pStyle w:val="A354FA0C6AC6AE4FB53FF24BC16789D7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71CE7A512F69B341B4278D1379B0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1E15-824E-BB4B-B676-77FFFFD4FB07}"/>
      </w:docPartPr>
      <w:docPartBody>
        <w:p w:rsidR="00000000" w:rsidRDefault="00000000">
          <w:pPr>
            <w:pStyle w:val="71CE7A512F69B341B4278D1379B05489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3C3CFC311E46A34BBF41C772DFDD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AD70-8D3F-DB41-B93A-D6BA86988A4A}"/>
      </w:docPartPr>
      <w:docPartBody>
        <w:p w:rsidR="00000000" w:rsidRDefault="00000000">
          <w:pPr>
            <w:pStyle w:val="3C3CFC311E46A34BBF41C772DFDD53BF"/>
          </w:pPr>
          <w:r w:rsidRPr="00E97CB2">
            <w:t>Office Manager</w:t>
          </w:r>
        </w:p>
      </w:docPartBody>
    </w:docPart>
    <w:docPart>
      <w:docPartPr>
        <w:name w:val="F8D4B8C7E6FB62479BF86DCBCF24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8BCF-CBF3-AE42-BCB5-FFF19352B235}"/>
      </w:docPartPr>
      <w:docPartBody>
        <w:p w:rsidR="00000000" w:rsidRDefault="00000000">
          <w:pPr>
            <w:pStyle w:val="F8D4B8C7E6FB62479BF86DCBCF24159C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F3ED811E6F428E4694AE650A72C2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4088-D68F-DF4F-BBD3-7D3D7AC15685}"/>
      </w:docPartPr>
      <w:docPartBody>
        <w:p w:rsidR="00000000" w:rsidRDefault="00000000">
          <w:pPr>
            <w:pStyle w:val="F3ED811E6F428E4694AE650A72C21185"/>
          </w:pPr>
          <w:r w:rsidRPr="005A05E2">
            <w:t xml:space="preserve">Summarize your key responsibilities and accomplishments. Here again, take any opportunity to use words you find in </w:t>
          </w:r>
          <w:r w:rsidRPr="005A05E2">
            <w:t>the job description. Be brief.</w:t>
          </w:r>
        </w:p>
      </w:docPartBody>
    </w:docPart>
    <w:docPart>
      <w:docPartPr>
        <w:name w:val="354DF2DA72D1A44AA82438EEE769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0671-A13C-E347-8BFE-6E761E90559A}"/>
      </w:docPartPr>
      <w:docPartBody>
        <w:p w:rsidR="00000000" w:rsidRDefault="00000000">
          <w:pPr>
            <w:pStyle w:val="354DF2DA72D1A44AA82438EEE769FCFF"/>
          </w:pPr>
          <w:r w:rsidRPr="00E97CB2">
            <w:t>Office Manager</w:t>
          </w:r>
        </w:p>
      </w:docPartBody>
    </w:docPart>
    <w:docPart>
      <w:docPartPr>
        <w:name w:val="2EEF9E4F8E604644B615C59FC885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7C07-7B95-2045-A1D0-F414B7872AE0}"/>
      </w:docPartPr>
      <w:docPartBody>
        <w:p w:rsidR="00000000" w:rsidRDefault="00000000">
          <w:pPr>
            <w:pStyle w:val="2EEF9E4F8E604644B615C59FC8855495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973D514B997C3B429AD433143182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E850-BEDB-9948-B152-9AE6AC56A0C1}"/>
      </w:docPartPr>
      <w:docPartBody>
        <w:p w:rsidR="00000000" w:rsidRDefault="00000000">
          <w:pPr>
            <w:pStyle w:val="973D514B997C3B429AD4331431822C9F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E8383BA20DF16F4B8D6ED0192DF9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AA73-ACD5-0C45-8C3E-1E3B47046F48}"/>
      </w:docPartPr>
      <w:docPartBody>
        <w:p w:rsidR="00000000" w:rsidRDefault="00000000">
          <w:pPr>
            <w:pStyle w:val="E8383BA20DF16F4B8D6ED0192DF95FA9"/>
          </w:pPr>
          <w:r>
            <w:t>Education</w:t>
          </w:r>
        </w:p>
      </w:docPartBody>
    </w:docPart>
    <w:docPart>
      <w:docPartPr>
        <w:name w:val="96CC609B6FE4024F902113E7073A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0B8E-7BA5-3E40-8515-DAD11F59D07A}"/>
      </w:docPartPr>
      <w:docPartBody>
        <w:p w:rsidR="00000000" w:rsidRDefault="00000000">
          <w:pPr>
            <w:pStyle w:val="96CC609B6FE4024F902113E7073AF2D8"/>
          </w:pPr>
          <w:r w:rsidRPr="00410F37">
            <w:t>A.S. H.R. Management</w:t>
          </w:r>
        </w:p>
      </w:docPartBody>
    </w:docPart>
    <w:docPart>
      <w:docPartPr>
        <w:name w:val="C5C28B19C79C4540BA186AFC8BFC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78E9-B89E-2F40-A88D-26B8429EA91E}"/>
      </w:docPartPr>
      <w:docPartBody>
        <w:p w:rsidR="00000000" w:rsidRDefault="00000000">
          <w:pPr>
            <w:pStyle w:val="C5C28B19C79C4540BA186AFC8BFC0186"/>
          </w:pPr>
          <w:r>
            <w:t>Skills</w:t>
          </w:r>
        </w:p>
      </w:docPartBody>
    </w:docPart>
    <w:docPart>
      <w:docPartPr>
        <w:name w:val="8A887273A54CC740A837AA57B796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A319-F5B9-A542-8115-E8003E99B7A3}"/>
      </w:docPartPr>
      <w:docPartBody>
        <w:p w:rsidR="00000000" w:rsidRPr="00410F37" w:rsidRDefault="00000000" w:rsidP="00427C94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27C94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27C94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27C94">
          <w:pPr>
            <w:pStyle w:val="SkillsBullets"/>
          </w:pPr>
          <w:r w:rsidRPr="00410F37">
            <w:t>Organization</w:t>
          </w:r>
        </w:p>
        <w:p w:rsidR="00000000" w:rsidRDefault="00000000">
          <w:pPr>
            <w:pStyle w:val="8A887273A54CC740A837AA57B7964794"/>
          </w:pPr>
          <w:r w:rsidRPr="00410F37">
            <w:t>Problem solving</w:t>
          </w:r>
        </w:p>
      </w:docPartBody>
    </w:docPart>
    <w:docPart>
      <w:docPartPr>
        <w:name w:val="F4B64C33964D7746B53605E7A2D7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2D01-B062-D743-B16E-24BCFF27DD31}"/>
      </w:docPartPr>
      <w:docPartBody>
        <w:p w:rsidR="00000000" w:rsidRDefault="00000000">
          <w:pPr>
            <w:pStyle w:val="F4B64C33964D7746B53605E7A2D7A92B"/>
          </w:pPr>
          <w:r>
            <w:t>Interests</w:t>
          </w:r>
        </w:p>
      </w:docPartBody>
    </w:docPart>
    <w:docPart>
      <w:docPartPr>
        <w:name w:val="E4D20015459B8C4CB5CFCB57115F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F502-380E-1340-8DD6-FFACACDE5BEA}"/>
      </w:docPartPr>
      <w:docPartBody>
        <w:p w:rsidR="00000000" w:rsidRDefault="00000000">
          <w:pPr>
            <w:pStyle w:val="E4D20015459B8C4CB5CFCB57115FA02D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A1B41C32BFBD9E4DBDA55E34678F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28BA-7A81-C14F-88AF-0472E82E2B90}"/>
      </w:docPartPr>
      <w:docPartBody>
        <w:p w:rsidR="00000000" w:rsidRDefault="00000000">
          <w:pPr>
            <w:pStyle w:val="A1B41C32BFBD9E4DBDA55E34678F564D"/>
          </w:pPr>
          <w:r>
            <w:t>Contact</w:t>
          </w:r>
        </w:p>
      </w:docPartBody>
    </w:docPart>
    <w:docPart>
      <w:docPartPr>
        <w:name w:val="BD128FDF8501F5438ED50D6197A4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3729-2BB2-4E45-9B32-2306CA6E41B4}"/>
      </w:docPartPr>
      <w:docPartBody>
        <w:p w:rsidR="00000000" w:rsidRDefault="00000000">
          <w:pPr>
            <w:pStyle w:val="BD128FDF8501F5438ED50D6197A4AE8C"/>
          </w:pPr>
          <w:r w:rsidRPr="00BC3C1B">
            <w:t>4567 Main Street</w:t>
          </w:r>
        </w:p>
      </w:docPartBody>
    </w:docPart>
    <w:docPart>
      <w:docPartPr>
        <w:name w:val="617A1BCAEB6EE8498170D068DE8E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DF9D-A107-1B41-9345-A095CA6530A4}"/>
      </w:docPartPr>
      <w:docPartBody>
        <w:p w:rsidR="00000000" w:rsidRDefault="00000000">
          <w:pPr>
            <w:pStyle w:val="617A1BCAEB6EE8498170D068DE8E73C5"/>
          </w:pPr>
          <w:r w:rsidRPr="00D87E03">
            <w:t>City, State 98052</w:t>
          </w:r>
        </w:p>
      </w:docPartBody>
    </w:docPart>
    <w:docPart>
      <w:docPartPr>
        <w:name w:val="7A1079550D2EF049B2AEC2D818D1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463C-25C7-2541-9E19-ED0DD5C2DC8A}"/>
      </w:docPartPr>
      <w:docPartBody>
        <w:p w:rsidR="00000000" w:rsidRDefault="00000000">
          <w:pPr>
            <w:pStyle w:val="7A1079550D2EF049B2AEC2D818D11F82"/>
          </w:pPr>
          <w:r w:rsidRPr="00D87E03">
            <w:t xml:space="preserve">(718) </w:t>
          </w:r>
          <w:r w:rsidRPr="00D87E03">
            <w:t>555–0100</w:t>
          </w:r>
        </w:p>
      </w:docPartBody>
    </w:docPart>
    <w:docPart>
      <w:docPartPr>
        <w:name w:val="40F85932840D1C4F998B10E8FB45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B412-7C20-CE40-A2D5-3E988DC43AE7}"/>
      </w:docPartPr>
      <w:docPartBody>
        <w:p w:rsidR="00000000" w:rsidRDefault="00000000">
          <w:pPr>
            <w:pStyle w:val="40F85932840D1C4F998B10E8FB4595E2"/>
          </w:pPr>
          <w:hyperlink r:id="rId6" w:history="1">
            <w:r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8771CE27ECE8804BBF52E65AA8A6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F41A-C3DA-F142-994F-37E4C7276E3D}"/>
      </w:docPartPr>
      <w:docPartBody>
        <w:p w:rsidR="00000000" w:rsidRDefault="00000000">
          <w:pPr>
            <w:pStyle w:val="8771CE27ECE8804BBF52E65AA8A67AB2"/>
          </w:pPr>
          <w:r w:rsidRPr="00E8269A">
            <w:t xml:space="preserve">Office Manager </w:t>
          </w:r>
        </w:p>
      </w:docPartBody>
    </w:docPart>
    <w:docPart>
      <w:docPartPr>
        <w:name w:val="70AA48A3FBD4924780FB3FF32775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C603-03FF-DB49-AF66-2C1E4A82ECD2}"/>
      </w:docPartPr>
      <w:docPartBody>
        <w:p w:rsidR="00000000" w:rsidRDefault="00000000">
          <w:pPr>
            <w:pStyle w:val="70AA48A3FBD4924780FB3FF327759143"/>
          </w:pPr>
          <w:r w:rsidRPr="00E8269A">
            <w:t>Chanchal Sharma</w:t>
          </w:r>
        </w:p>
      </w:docPartBody>
    </w:docPart>
    <w:docPart>
      <w:docPartPr>
        <w:name w:val="97DF7034FE27C04590662E7DD625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04BB-1953-614A-AD4A-F4A5C9C12BD3}"/>
      </w:docPartPr>
      <w:docPartBody>
        <w:p w:rsidR="00000000" w:rsidRDefault="00000000">
          <w:pPr>
            <w:pStyle w:val="97DF7034FE27C04590662E7DD62518F8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0897CB92C60B6E4A82FB3B33CA8A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63DC-9060-774A-91DE-F61571D8120A}"/>
      </w:docPartPr>
      <w:docPartBody>
        <w:p w:rsidR="00000000" w:rsidRDefault="00000000">
          <w:pPr>
            <w:pStyle w:val="0897CB92C60B6E4A82FB3B33CA8AE848"/>
          </w:pPr>
          <w:r w:rsidRPr="005A05E2">
            <w:rPr>
              <w:rFonts w:ascii="Univers" w:hAnsi="Univers"/>
            </w:rPr>
            <w:t xml:space="preserve">State your career goals and show how they align with the job description you’re targeting. Be brief </w:t>
          </w:r>
          <w:r w:rsidRPr="005A05E2">
            <w:rPr>
              <w:rFonts w:ascii="Univers" w:hAnsi="Univers"/>
            </w:rPr>
            <w:t>and keep it from sounding generic. Be yourself.</w:t>
          </w:r>
        </w:p>
      </w:docPartBody>
    </w:docPart>
    <w:docPart>
      <w:docPartPr>
        <w:name w:val="09DAE1F6B695A84983CB54661B58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C248-2AB7-E941-8087-132CB96412E8}"/>
      </w:docPartPr>
      <w:docPartBody>
        <w:p w:rsidR="00000000" w:rsidRDefault="00000000">
          <w:pPr>
            <w:pStyle w:val="09DAE1F6B695A84983CB54661B580FD4"/>
          </w:pPr>
          <w:r w:rsidRPr="00E8269A">
            <w:t>Experience</w:t>
          </w:r>
        </w:p>
      </w:docPartBody>
    </w:docPart>
    <w:docPart>
      <w:docPartPr>
        <w:name w:val="4B8FF95B5C6DDA4AAAF4F9F87806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6934-3DF3-C541-BA42-75FB109524B4}"/>
      </w:docPartPr>
      <w:docPartBody>
        <w:p w:rsidR="00000000" w:rsidRDefault="00000000">
          <w:pPr>
            <w:pStyle w:val="4B8FF95B5C6DDA4AAAF4F9F87806DA7C"/>
          </w:pPr>
          <w:r w:rsidRPr="00E97CB2">
            <w:t>Office Manager</w:t>
          </w:r>
        </w:p>
      </w:docPartBody>
    </w:docPart>
    <w:docPart>
      <w:docPartPr>
        <w:name w:val="38A41947A213B1448F65A156A63D8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5645-DCF3-1246-A982-3FEF4A09948F}"/>
      </w:docPartPr>
      <w:docPartBody>
        <w:p w:rsidR="00000000" w:rsidRDefault="00000000">
          <w:pPr>
            <w:pStyle w:val="38A41947A213B1448F65A156A63D83F1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A518A691CB8DDD40861363DF6B77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4CC9-71AF-C041-9EB5-B29E0B995B8F}"/>
      </w:docPartPr>
      <w:docPartBody>
        <w:p w:rsidR="00000000" w:rsidRDefault="00000000">
          <w:pPr>
            <w:pStyle w:val="A518A691CB8DDD40861363DF6B77D813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C6FFB1A8205AF6429DD3076E3BE9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2AC5-3BF3-5B4A-9B63-0781B609B5BC}"/>
      </w:docPartPr>
      <w:docPartBody>
        <w:p w:rsidR="00000000" w:rsidRDefault="00000000">
          <w:pPr>
            <w:pStyle w:val="C6FFB1A8205AF6429DD3076E3BE9C1E3"/>
          </w:pPr>
          <w:r w:rsidRPr="00E97CB2">
            <w:t>Office Manager</w:t>
          </w:r>
        </w:p>
      </w:docPartBody>
    </w:docPart>
    <w:docPart>
      <w:docPartPr>
        <w:name w:val="63F08FA0F757A845A8348F38CAF3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A7FA-9D26-D84D-AE9C-0322FB4D1E6B}"/>
      </w:docPartPr>
      <w:docPartBody>
        <w:p w:rsidR="00000000" w:rsidRDefault="00000000">
          <w:pPr>
            <w:pStyle w:val="63F08FA0F757A845A8348F38CAF38DE5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C17A00C113E2CF4180DA7305C93E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C5CF-7F8F-894D-96C8-36BDE17EE461}"/>
      </w:docPartPr>
      <w:docPartBody>
        <w:p w:rsidR="00000000" w:rsidRDefault="00000000">
          <w:pPr>
            <w:pStyle w:val="C17A00C113E2CF4180DA7305C93E7151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7F6125A35F336D4990BB2F67E013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8DEA-7E8F-BC44-BAA4-EE6B8815A7E1}"/>
      </w:docPartPr>
      <w:docPartBody>
        <w:p w:rsidR="00000000" w:rsidRDefault="00000000">
          <w:pPr>
            <w:pStyle w:val="7F6125A35F336D4990BB2F67E0134DD0"/>
          </w:pPr>
          <w:r w:rsidRPr="00E97CB2">
            <w:t>Office Manager</w:t>
          </w:r>
        </w:p>
      </w:docPartBody>
    </w:docPart>
    <w:docPart>
      <w:docPartPr>
        <w:name w:val="15141075BC4F7E4FBD31031F749D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88C8-2B99-F742-9E2F-521E57ABE9B2}"/>
      </w:docPartPr>
      <w:docPartBody>
        <w:p w:rsidR="00000000" w:rsidRDefault="00000000">
          <w:pPr>
            <w:pStyle w:val="15141075BC4F7E4FBD31031F749D629E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23B0E980B204D54B87D9F4F29637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266F-741C-A941-AC4F-3E76EA832F9D}"/>
      </w:docPartPr>
      <w:docPartBody>
        <w:p w:rsidR="00000000" w:rsidRDefault="00000000">
          <w:pPr>
            <w:pStyle w:val="23B0E980B204D54B87D9F4F296379DC9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CA74818255064741B91C0DD88D7D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F76A-0217-F144-8336-6A7CE80CCB96}"/>
      </w:docPartPr>
      <w:docPartBody>
        <w:p w:rsidR="00000000" w:rsidRDefault="00000000">
          <w:pPr>
            <w:pStyle w:val="CA74818255064741B91C0DD88D7D3132"/>
          </w:pPr>
          <w:r>
            <w:t>Education</w:t>
          </w:r>
        </w:p>
      </w:docPartBody>
    </w:docPart>
    <w:docPart>
      <w:docPartPr>
        <w:name w:val="C302A14FD689044399414052919D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58CB-F985-3B4E-910D-F5B160EA7159}"/>
      </w:docPartPr>
      <w:docPartBody>
        <w:p w:rsidR="00000000" w:rsidRDefault="00000000">
          <w:pPr>
            <w:pStyle w:val="C302A14FD689044399414052919D37F5"/>
          </w:pPr>
          <w:r w:rsidRPr="00410F37">
            <w:t>A.S. H.R. Management</w:t>
          </w:r>
        </w:p>
      </w:docPartBody>
    </w:docPart>
    <w:docPart>
      <w:docPartPr>
        <w:name w:val="13A259DB46730F4AB3AAFFA66EC9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E42A-7A50-144D-ADBB-0F5E1C0D06A8}"/>
      </w:docPartPr>
      <w:docPartBody>
        <w:p w:rsidR="00000000" w:rsidRDefault="00000000">
          <w:pPr>
            <w:pStyle w:val="13A259DB46730F4AB3AAFFA66EC9401C"/>
          </w:pPr>
          <w:r>
            <w:t>Skills</w:t>
          </w:r>
        </w:p>
      </w:docPartBody>
    </w:docPart>
    <w:docPart>
      <w:docPartPr>
        <w:name w:val="D6DE7A6183D81C40A95EDF53F560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F0F4-CDA2-8445-A28F-3458DB8DA21D}"/>
      </w:docPartPr>
      <w:docPartBody>
        <w:p w:rsidR="00000000" w:rsidRPr="00410F37" w:rsidRDefault="00000000" w:rsidP="00427C94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27C94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27C94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27C94">
          <w:pPr>
            <w:pStyle w:val="SkillsBullets"/>
          </w:pPr>
          <w:r w:rsidRPr="00410F37">
            <w:t>Organization</w:t>
          </w:r>
        </w:p>
        <w:p w:rsidR="00000000" w:rsidRDefault="00000000">
          <w:pPr>
            <w:pStyle w:val="D6DE7A6183D81C40A95EDF53F5607D78"/>
          </w:pPr>
          <w:r w:rsidRPr="00410F37">
            <w:t xml:space="preserve">Problem </w:t>
          </w:r>
          <w:r w:rsidRPr="00410F37">
            <w:t>solving</w:t>
          </w:r>
        </w:p>
      </w:docPartBody>
    </w:docPart>
    <w:docPart>
      <w:docPartPr>
        <w:name w:val="9A15DC4C1B78BF409965D4E0E91D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D86F-B4F6-824C-9ADB-7F7F9369F7D6}"/>
      </w:docPartPr>
      <w:docPartBody>
        <w:p w:rsidR="00000000" w:rsidRDefault="00000000">
          <w:pPr>
            <w:pStyle w:val="9A15DC4C1B78BF409965D4E0E91DD328"/>
          </w:pPr>
          <w:r>
            <w:t>Interests</w:t>
          </w:r>
        </w:p>
      </w:docPartBody>
    </w:docPart>
    <w:docPart>
      <w:docPartPr>
        <w:name w:val="72D336791B654E49AE730BB88264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1AE7-18CB-4A4B-80CF-1BACC0334510}"/>
      </w:docPartPr>
      <w:docPartBody>
        <w:p w:rsidR="00000000" w:rsidRDefault="00000000">
          <w:pPr>
            <w:pStyle w:val="72D336791B654E49AE730BB88264F869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549BDADEE0B66F43A343E52925C7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1B80-2E8C-4C41-A61F-ACCF0F4D8457}"/>
      </w:docPartPr>
      <w:docPartBody>
        <w:p w:rsidR="00000000" w:rsidRDefault="00000000">
          <w:pPr>
            <w:pStyle w:val="549BDADEE0B66F43A343E52925C73E67"/>
          </w:pPr>
          <w:r>
            <w:t>Contact</w:t>
          </w:r>
        </w:p>
      </w:docPartBody>
    </w:docPart>
    <w:docPart>
      <w:docPartPr>
        <w:name w:val="EA7B27EABF461F4BA48137E61C0F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AFB9-DB96-9946-ACD3-5021B8BDA294}"/>
      </w:docPartPr>
      <w:docPartBody>
        <w:p w:rsidR="00000000" w:rsidRDefault="00000000">
          <w:pPr>
            <w:pStyle w:val="EA7B27EABF461F4BA48137E61C0FEE29"/>
          </w:pPr>
          <w:r w:rsidRPr="00BC3C1B">
            <w:t>4567 Main Street</w:t>
          </w:r>
        </w:p>
      </w:docPartBody>
    </w:docPart>
    <w:docPart>
      <w:docPartPr>
        <w:name w:val="786C2819EB4CF64CBBED56423FC4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9A6E-DC55-D442-A244-30F34DF8B131}"/>
      </w:docPartPr>
      <w:docPartBody>
        <w:p w:rsidR="00000000" w:rsidRDefault="00000000">
          <w:pPr>
            <w:pStyle w:val="786C2819EB4CF64CBBED56423FC4AE6B"/>
          </w:pPr>
          <w:r w:rsidRPr="00D87E03">
            <w:t>City, State 98052</w:t>
          </w:r>
        </w:p>
      </w:docPartBody>
    </w:docPart>
    <w:docPart>
      <w:docPartPr>
        <w:name w:val="6525C453D6437643B551CF70E393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A3A8-6494-4E41-8602-3E0143EDA25E}"/>
      </w:docPartPr>
      <w:docPartBody>
        <w:p w:rsidR="00000000" w:rsidRDefault="00000000">
          <w:pPr>
            <w:pStyle w:val="6525C453D6437643B551CF70E3933DD4"/>
          </w:pPr>
          <w:r w:rsidRPr="00D87E03">
            <w:t>(718) 555–0100</w:t>
          </w:r>
        </w:p>
      </w:docPartBody>
    </w:docPart>
    <w:docPart>
      <w:docPartPr>
        <w:name w:val="CEE8D5299828CC4BBB799D03B550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98E7-694F-A84A-A94C-4FE1EBD5075B}"/>
      </w:docPartPr>
      <w:docPartBody>
        <w:p w:rsidR="00000000" w:rsidRDefault="00000000">
          <w:pPr>
            <w:pStyle w:val="CEE8D5299828CC4BBB799D03B550A6FE"/>
          </w:pPr>
          <w:hyperlink r:id="rId7" w:history="1">
            <w:r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314458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86"/>
    <w:rsid w:val="002D63A0"/>
    <w:rsid w:val="00A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kern w:val="0"/>
      <w:sz w:val="22"/>
      <w:szCs w:val="40"/>
      <w:lang w:val="en-US" w:eastAsia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1448DDDA4076438309E007FE50CD4D">
    <w:name w:val="481448DDDA4076438309E007FE50CD4D"/>
  </w:style>
  <w:style w:type="paragraph" w:customStyle="1" w:styleId="45417DF78F69BA409178741A910C60C4">
    <w:name w:val="45417DF78F69BA409178741A910C60C4"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kern w:val="0"/>
      <w:sz w:val="22"/>
      <w:szCs w:val="40"/>
      <w:lang w:val="en-US" w:eastAsia="en-US" w:bidi="en-US"/>
      <w14:ligatures w14:val="none"/>
    </w:rPr>
  </w:style>
  <w:style w:type="paragraph" w:customStyle="1" w:styleId="E86CC1DC6A15FF41973C4F86595AEA8C">
    <w:name w:val="E86CC1DC6A15FF41973C4F86595AEA8C"/>
  </w:style>
  <w:style w:type="paragraph" w:customStyle="1" w:styleId="CBF59514C0DD58448F994D581E5169E1">
    <w:name w:val="CBF59514C0DD58448F994D581E5169E1"/>
  </w:style>
  <w:style w:type="paragraph" w:customStyle="1" w:styleId="3E49DBEB3BA1A8469802ABEFF0EA5631">
    <w:name w:val="3E49DBEB3BA1A8469802ABEFF0EA5631"/>
  </w:style>
  <w:style w:type="paragraph" w:customStyle="1" w:styleId="607654F54A4A9D40A8E6C48192BD15BA">
    <w:name w:val="607654F54A4A9D40A8E6C48192BD15BA"/>
  </w:style>
  <w:style w:type="character" w:customStyle="1" w:styleId="CompanyName">
    <w:name w:val="Company Name"/>
    <w:basedOn w:val="DefaultParagraphFont"/>
    <w:uiPriority w:val="1"/>
    <w:qFormat/>
    <w:rPr>
      <w:b/>
      <w:i/>
    </w:rPr>
  </w:style>
  <w:style w:type="paragraph" w:customStyle="1" w:styleId="C9DE87999A5C93498A9A86FD36314FF5">
    <w:name w:val="C9DE87999A5C93498A9A86FD36314FF5"/>
  </w:style>
  <w:style w:type="paragraph" w:customStyle="1" w:styleId="075DE4754167D440A73D07D84CDF9B07">
    <w:name w:val="075DE4754167D440A73D07D84CDF9B07"/>
  </w:style>
  <w:style w:type="paragraph" w:customStyle="1" w:styleId="3A04C6A1A638E44090A86D805A0AE64C">
    <w:name w:val="3A04C6A1A638E44090A86D805A0AE64C"/>
  </w:style>
  <w:style w:type="paragraph" w:customStyle="1" w:styleId="0452E9A9897FCA43A7816A7F94135A0C">
    <w:name w:val="0452E9A9897FCA43A7816A7F94135A0C"/>
  </w:style>
  <w:style w:type="paragraph" w:customStyle="1" w:styleId="D0C28149C662D34E82A97E836B629C38">
    <w:name w:val="D0C28149C662D34E82A97E836B629C38"/>
  </w:style>
  <w:style w:type="paragraph" w:customStyle="1" w:styleId="89915B83973D2342ABE2FF6B775F7890">
    <w:name w:val="89915B83973D2342ABE2FF6B775F7890"/>
  </w:style>
  <w:style w:type="paragraph" w:customStyle="1" w:styleId="6CEE31D903D42C4EB1D2E000C9EE3632">
    <w:name w:val="6CEE31D903D42C4EB1D2E000C9EE3632"/>
  </w:style>
  <w:style w:type="paragraph" w:customStyle="1" w:styleId="B70B236BA994374D996AE1E0FAF51683">
    <w:name w:val="B70B236BA994374D996AE1E0FAF51683"/>
  </w:style>
  <w:style w:type="paragraph" w:customStyle="1" w:styleId="1EB462F59F164142B50C1B948CC46F1B">
    <w:name w:val="1EB462F59F164142B50C1B948CC46F1B"/>
  </w:style>
  <w:style w:type="paragraph" w:customStyle="1" w:styleId="2F87D915FAFE914EA76BA2AA0B8CCC83">
    <w:name w:val="2F87D915FAFE914EA76BA2AA0B8CCC83"/>
  </w:style>
  <w:style w:type="paragraph" w:customStyle="1" w:styleId="37B317CF154B1B42A0685B21D954EF1E">
    <w:name w:val="37B317CF154B1B42A0685B21D954EF1E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after="0" w:line="312" w:lineRule="auto"/>
    </w:pPr>
    <w:rPr>
      <w:rFonts w:eastAsia="Arial" w:cs="Arial"/>
      <w:kern w:val="0"/>
      <w:sz w:val="18"/>
      <w:szCs w:val="16"/>
      <w:lang w:val="en-US" w:eastAsia="en-US" w:bidi="en-US"/>
      <w14:ligatures w14:val="none"/>
    </w:rPr>
  </w:style>
  <w:style w:type="paragraph" w:customStyle="1" w:styleId="B28A7891315757409B0676FC32A34CBE">
    <w:name w:val="B28A7891315757409B0676FC32A34CBE"/>
  </w:style>
  <w:style w:type="paragraph" w:customStyle="1" w:styleId="6FC431D06B0D45418E70179F0BC4946F">
    <w:name w:val="6FC431D06B0D45418E70179F0BC4946F"/>
  </w:style>
  <w:style w:type="paragraph" w:customStyle="1" w:styleId="70687EE59A91B94885F84573FFAF82C2">
    <w:name w:val="70687EE59A91B94885F84573FFAF82C2"/>
  </w:style>
  <w:style w:type="paragraph" w:customStyle="1" w:styleId="B57BB1DB5FADD345A0EF78D5E77C1FDC">
    <w:name w:val="B57BB1DB5FADD345A0EF78D5E77C1FDC"/>
  </w:style>
  <w:style w:type="paragraph" w:customStyle="1" w:styleId="C23417B9507D514CA9C9309C11FD0BF7">
    <w:name w:val="C23417B9507D514CA9C9309C11FD0BF7"/>
  </w:style>
  <w:style w:type="paragraph" w:customStyle="1" w:styleId="0B707CBD141EBF468F305786420023DB">
    <w:name w:val="0B707CBD141EBF468F305786420023DB"/>
  </w:style>
  <w:style w:type="paragraph" w:customStyle="1" w:styleId="773966946B1BA84088675A8781A90DBE">
    <w:name w:val="773966946B1BA84088675A8781A90DBE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68172A6BB42CDF4DA2559018C5B3AEE2">
    <w:name w:val="68172A6BB42CDF4DA2559018C5B3AEE2"/>
  </w:style>
  <w:style w:type="paragraph" w:customStyle="1" w:styleId="345EC9DC63BA004185195DC59A43939F">
    <w:name w:val="345EC9DC63BA004185195DC59A43939F"/>
  </w:style>
  <w:style w:type="paragraph" w:customStyle="1" w:styleId="69FF08E466876E44963384C93E4ED9A3">
    <w:name w:val="69FF08E466876E44963384C93E4ED9A3"/>
  </w:style>
  <w:style w:type="paragraph" w:customStyle="1" w:styleId="76240C7E94B5B34B9F9ACBC59050BE74">
    <w:name w:val="76240C7E94B5B34B9F9ACBC59050BE74"/>
  </w:style>
  <w:style w:type="paragraph" w:customStyle="1" w:styleId="7341C176A587F747A10FF8F0F95BEE84">
    <w:name w:val="7341C176A587F747A10FF8F0F95BEE84"/>
  </w:style>
  <w:style w:type="paragraph" w:customStyle="1" w:styleId="291CFCCB482831408C400271F22A1BFD">
    <w:name w:val="291CFCCB482831408C400271F22A1BFD"/>
  </w:style>
  <w:style w:type="paragraph" w:customStyle="1" w:styleId="30305AF4743678409672B82422B2D3B0">
    <w:name w:val="30305AF4743678409672B82422B2D3B0"/>
  </w:style>
  <w:style w:type="paragraph" w:customStyle="1" w:styleId="A354FA0C6AC6AE4FB53FF24BC16789D7">
    <w:name w:val="A354FA0C6AC6AE4FB53FF24BC16789D7"/>
  </w:style>
  <w:style w:type="paragraph" w:customStyle="1" w:styleId="71CE7A512F69B341B4278D1379B05489">
    <w:name w:val="71CE7A512F69B341B4278D1379B05489"/>
  </w:style>
  <w:style w:type="paragraph" w:customStyle="1" w:styleId="3C3CFC311E46A34BBF41C772DFDD53BF">
    <w:name w:val="3C3CFC311E46A34BBF41C772DFDD53BF"/>
  </w:style>
  <w:style w:type="paragraph" w:customStyle="1" w:styleId="F8D4B8C7E6FB62479BF86DCBCF24159C">
    <w:name w:val="F8D4B8C7E6FB62479BF86DCBCF24159C"/>
  </w:style>
  <w:style w:type="paragraph" w:customStyle="1" w:styleId="F3ED811E6F428E4694AE650A72C21185">
    <w:name w:val="F3ED811E6F428E4694AE650A72C21185"/>
  </w:style>
  <w:style w:type="paragraph" w:customStyle="1" w:styleId="354DF2DA72D1A44AA82438EEE769FCFF">
    <w:name w:val="354DF2DA72D1A44AA82438EEE769FCFF"/>
  </w:style>
  <w:style w:type="paragraph" w:customStyle="1" w:styleId="2EEF9E4F8E604644B615C59FC8855495">
    <w:name w:val="2EEF9E4F8E604644B615C59FC8855495"/>
  </w:style>
  <w:style w:type="paragraph" w:customStyle="1" w:styleId="973D514B997C3B429AD4331431822C9F">
    <w:name w:val="973D514B997C3B429AD4331431822C9F"/>
  </w:style>
  <w:style w:type="paragraph" w:customStyle="1" w:styleId="E8383BA20DF16F4B8D6ED0192DF95FA9">
    <w:name w:val="E8383BA20DF16F4B8D6ED0192DF95FA9"/>
  </w:style>
  <w:style w:type="paragraph" w:customStyle="1" w:styleId="96CC609B6FE4024F902113E7073AF2D8">
    <w:name w:val="96CC609B6FE4024F902113E7073AF2D8"/>
  </w:style>
  <w:style w:type="paragraph" w:customStyle="1" w:styleId="C5C28B19C79C4540BA186AFC8BFC0186">
    <w:name w:val="C5C28B19C79C4540BA186AFC8BFC0186"/>
  </w:style>
  <w:style w:type="paragraph" w:customStyle="1" w:styleId="8A887273A54CC740A837AA57B7964794">
    <w:name w:val="8A887273A54CC740A837AA57B7964794"/>
  </w:style>
  <w:style w:type="paragraph" w:customStyle="1" w:styleId="F4B64C33964D7746B53605E7A2D7A92B">
    <w:name w:val="F4B64C33964D7746B53605E7A2D7A92B"/>
  </w:style>
  <w:style w:type="paragraph" w:customStyle="1" w:styleId="E4D20015459B8C4CB5CFCB57115FA02D">
    <w:name w:val="E4D20015459B8C4CB5CFCB57115FA02D"/>
  </w:style>
  <w:style w:type="paragraph" w:customStyle="1" w:styleId="A1B41C32BFBD9E4DBDA55E34678F564D">
    <w:name w:val="A1B41C32BFBD9E4DBDA55E34678F564D"/>
  </w:style>
  <w:style w:type="paragraph" w:customStyle="1" w:styleId="BD128FDF8501F5438ED50D6197A4AE8C">
    <w:name w:val="BD128FDF8501F5438ED50D6197A4AE8C"/>
  </w:style>
  <w:style w:type="paragraph" w:customStyle="1" w:styleId="617A1BCAEB6EE8498170D068DE8E73C5">
    <w:name w:val="617A1BCAEB6EE8498170D068DE8E73C5"/>
  </w:style>
  <w:style w:type="paragraph" w:customStyle="1" w:styleId="7A1079550D2EF049B2AEC2D818D11F82">
    <w:name w:val="7A1079550D2EF049B2AEC2D818D11F82"/>
  </w:style>
  <w:style w:type="paragraph" w:customStyle="1" w:styleId="40F85932840D1C4F998B10E8FB4595E2">
    <w:name w:val="40F85932840D1C4F998B10E8FB4595E2"/>
  </w:style>
  <w:style w:type="paragraph" w:customStyle="1" w:styleId="8771CE27ECE8804BBF52E65AA8A67AB2">
    <w:name w:val="8771CE27ECE8804BBF52E65AA8A67AB2"/>
  </w:style>
  <w:style w:type="paragraph" w:customStyle="1" w:styleId="70AA48A3FBD4924780FB3FF327759143">
    <w:name w:val="70AA48A3FBD4924780FB3FF327759143"/>
  </w:style>
  <w:style w:type="paragraph" w:customStyle="1" w:styleId="97DF7034FE27C04590662E7DD62518F8">
    <w:name w:val="97DF7034FE27C04590662E7DD62518F8"/>
  </w:style>
  <w:style w:type="paragraph" w:customStyle="1" w:styleId="0897CB92C60B6E4A82FB3B33CA8AE848">
    <w:name w:val="0897CB92C60B6E4A82FB3B33CA8AE848"/>
  </w:style>
  <w:style w:type="paragraph" w:customStyle="1" w:styleId="09DAE1F6B695A84983CB54661B580FD4">
    <w:name w:val="09DAE1F6B695A84983CB54661B580FD4"/>
  </w:style>
  <w:style w:type="paragraph" w:customStyle="1" w:styleId="4B8FF95B5C6DDA4AAAF4F9F87806DA7C">
    <w:name w:val="4B8FF95B5C6DDA4AAAF4F9F87806DA7C"/>
  </w:style>
  <w:style w:type="paragraph" w:customStyle="1" w:styleId="38A41947A213B1448F65A156A63D83F1">
    <w:name w:val="38A41947A213B1448F65A156A63D83F1"/>
  </w:style>
  <w:style w:type="paragraph" w:customStyle="1" w:styleId="A518A691CB8DDD40861363DF6B77D813">
    <w:name w:val="A518A691CB8DDD40861363DF6B77D813"/>
  </w:style>
  <w:style w:type="paragraph" w:customStyle="1" w:styleId="C6FFB1A8205AF6429DD3076E3BE9C1E3">
    <w:name w:val="C6FFB1A8205AF6429DD3076E3BE9C1E3"/>
  </w:style>
  <w:style w:type="paragraph" w:customStyle="1" w:styleId="63F08FA0F757A845A8348F38CAF38DE5">
    <w:name w:val="63F08FA0F757A845A8348F38CAF38DE5"/>
  </w:style>
  <w:style w:type="paragraph" w:customStyle="1" w:styleId="C17A00C113E2CF4180DA7305C93E7151">
    <w:name w:val="C17A00C113E2CF4180DA7305C93E7151"/>
  </w:style>
  <w:style w:type="paragraph" w:customStyle="1" w:styleId="7F6125A35F336D4990BB2F67E0134DD0">
    <w:name w:val="7F6125A35F336D4990BB2F67E0134DD0"/>
  </w:style>
  <w:style w:type="paragraph" w:customStyle="1" w:styleId="15141075BC4F7E4FBD31031F749D629E">
    <w:name w:val="15141075BC4F7E4FBD31031F749D629E"/>
  </w:style>
  <w:style w:type="paragraph" w:customStyle="1" w:styleId="23B0E980B204D54B87D9F4F296379DC9">
    <w:name w:val="23B0E980B204D54B87D9F4F296379DC9"/>
  </w:style>
  <w:style w:type="paragraph" w:customStyle="1" w:styleId="CA74818255064741B91C0DD88D7D3132">
    <w:name w:val="CA74818255064741B91C0DD88D7D3132"/>
  </w:style>
  <w:style w:type="paragraph" w:customStyle="1" w:styleId="C302A14FD689044399414052919D37F5">
    <w:name w:val="C302A14FD689044399414052919D37F5"/>
  </w:style>
  <w:style w:type="paragraph" w:customStyle="1" w:styleId="13A259DB46730F4AB3AAFFA66EC9401C">
    <w:name w:val="13A259DB46730F4AB3AAFFA66EC9401C"/>
  </w:style>
  <w:style w:type="paragraph" w:customStyle="1" w:styleId="D6DE7A6183D81C40A95EDF53F5607D78">
    <w:name w:val="D6DE7A6183D81C40A95EDF53F5607D78"/>
  </w:style>
  <w:style w:type="paragraph" w:customStyle="1" w:styleId="9A15DC4C1B78BF409965D4E0E91DD328">
    <w:name w:val="9A15DC4C1B78BF409965D4E0E91DD328"/>
  </w:style>
  <w:style w:type="paragraph" w:customStyle="1" w:styleId="72D336791B654E49AE730BB88264F869">
    <w:name w:val="72D336791B654E49AE730BB88264F869"/>
  </w:style>
  <w:style w:type="paragraph" w:customStyle="1" w:styleId="549BDADEE0B66F43A343E52925C73E67">
    <w:name w:val="549BDADEE0B66F43A343E52925C73E67"/>
  </w:style>
  <w:style w:type="paragraph" w:customStyle="1" w:styleId="EA7B27EABF461F4BA48137E61C0FEE29">
    <w:name w:val="EA7B27EABF461F4BA48137E61C0FEE29"/>
  </w:style>
  <w:style w:type="paragraph" w:customStyle="1" w:styleId="786C2819EB4CF64CBBED56423FC4AE6B">
    <w:name w:val="786C2819EB4CF64CBBED56423FC4AE6B"/>
  </w:style>
  <w:style w:type="paragraph" w:customStyle="1" w:styleId="6525C453D6437643B551CF70E3933DD4">
    <w:name w:val="6525C453D6437643B551CF70E3933DD4"/>
  </w:style>
  <w:style w:type="paragraph" w:customStyle="1" w:styleId="CEE8D5299828CC4BBB799D03B550A6FE">
    <w:name w:val="CEE8D5299828CC4BBB799D03B550A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C1ADC-35DD-4BE4-8A2C-D12F6076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3C4F6-3E4F-44E4-950F-8705FBE3717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8635114-FE8F-4133-B1CE-FF77248AAF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Swiss design resume.dotx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2024-08-08T02:21:00Z</dcterms:created>
  <dcterms:modified xsi:type="dcterms:W3CDTF">2024-08-08T02:21:00Z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